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65" w:rsidRPr="00584095" w:rsidRDefault="00EA3B65" w:rsidP="00EA3B65">
      <w:pPr>
        <w:spacing w:line="580" w:lineRule="exact"/>
        <w:jc w:val="center"/>
        <w:rPr>
          <w:rFonts w:ascii="宋体" w:hAnsi="宋体"/>
          <w:b/>
          <w:sz w:val="44"/>
          <w:szCs w:val="44"/>
        </w:rPr>
      </w:pPr>
    </w:p>
    <w:p w:rsidR="00EA3B65" w:rsidRPr="00584095" w:rsidRDefault="00EA3B65" w:rsidP="00EA3B65">
      <w:pPr>
        <w:spacing w:line="580" w:lineRule="exact"/>
        <w:jc w:val="center"/>
        <w:rPr>
          <w:rFonts w:asciiTheme="minorEastAsia" w:eastAsiaTheme="minorEastAsia" w:hAnsiTheme="minorEastAsia"/>
          <w:b/>
          <w:sz w:val="44"/>
          <w:szCs w:val="44"/>
        </w:rPr>
      </w:pPr>
      <w:r w:rsidRPr="00584095">
        <w:rPr>
          <w:rFonts w:asciiTheme="minorEastAsia" w:eastAsiaTheme="minorEastAsia" w:hAnsiTheme="minorEastAsia" w:hint="eastAsia"/>
          <w:b/>
          <w:sz w:val="44"/>
          <w:szCs w:val="44"/>
        </w:rPr>
        <w:t>河北省行政处罚参考文书样式</w:t>
      </w:r>
    </w:p>
    <w:p w:rsidR="00EA3B65" w:rsidRPr="00584095" w:rsidRDefault="00EA3B65" w:rsidP="00EA3B65">
      <w:pPr>
        <w:spacing w:line="580" w:lineRule="exact"/>
        <w:ind w:firstLineChars="200" w:firstLine="640"/>
        <w:rPr>
          <w:rFonts w:ascii="仿宋_GB2312" w:hAnsi="仿宋"/>
          <w:szCs w:val="32"/>
        </w:rPr>
      </w:pP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一、立案审批表</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二、询问笔录</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三、检查（勘验）笔录</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四、抽样取证通知书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五、抽样取证物品处理通知书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六、先行登记保存证据通知书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七、先行登记保存证据物品处理通知书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八、行政处罚事先告知书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九、陈述、申辩笔录</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十、行政处罚听证告知书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十一、行政处罚听证通知书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十二、听证笔录</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十三、听证报告</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十四、调查终结报告</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十五、案件集体讨论笔录</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十六、案件处理内部审批表（通用）</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十七、行政处罚决定书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十八、责令（限期）改正通知书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十九、行政处罚文书送达回证</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二十、行政处罚案件结案报告</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二十一、当场行政处罚决定书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lastRenderedPageBreak/>
        <w:t>二十二、行政违法案件移送函</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二十三、行政处罚强制执行申请书</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二十四、案卷封面</w:t>
      </w:r>
    </w:p>
    <w:p w:rsidR="00EA3B65" w:rsidRPr="00584095" w:rsidRDefault="00EA3B65" w:rsidP="00EA3B65">
      <w:pPr>
        <w:spacing w:line="580" w:lineRule="exact"/>
        <w:ind w:firstLineChars="200" w:firstLine="640"/>
        <w:rPr>
          <w:rFonts w:ascii="仿宋_GB2312" w:hAnsi="仿宋"/>
          <w:szCs w:val="32"/>
        </w:rPr>
      </w:pPr>
      <w:r w:rsidRPr="00584095">
        <w:rPr>
          <w:rFonts w:ascii="仿宋_GB2312" w:hAnsi="仿宋" w:hint="eastAsia"/>
          <w:szCs w:val="32"/>
        </w:rPr>
        <w:t>二十五、案卷目录</w:t>
      </w:r>
    </w:p>
    <w:p w:rsidR="00EA3B65" w:rsidRPr="00584095" w:rsidRDefault="00EA3B65" w:rsidP="00EA3B65">
      <w:pPr>
        <w:spacing w:line="580" w:lineRule="exact"/>
        <w:rPr>
          <w:rFonts w:ascii="仿宋_GB2312"/>
          <w:sz w:val="28"/>
          <w:szCs w:val="28"/>
        </w:rPr>
      </w:pPr>
      <w:r w:rsidRPr="00584095">
        <w:rPr>
          <w:rFonts w:ascii="仿宋_GB2312"/>
          <w:szCs w:val="32"/>
        </w:rPr>
        <w:br w:type="page"/>
      </w:r>
      <w:r w:rsidRPr="00584095">
        <w:rPr>
          <w:rFonts w:ascii="仿宋_GB2312" w:hint="eastAsia"/>
          <w:sz w:val="28"/>
          <w:szCs w:val="28"/>
        </w:rPr>
        <w:lastRenderedPageBreak/>
        <w:t>参考文书样式一</w:t>
      </w:r>
    </w:p>
    <w:p w:rsidR="00EA3B65" w:rsidRPr="009625C4" w:rsidRDefault="00EA3B65" w:rsidP="00EA3B65">
      <w:pPr>
        <w:snapToGrid w:val="0"/>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立 案 审 批 表</w:t>
      </w:r>
    </w:p>
    <w:p w:rsidR="00EA3B65" w:rsidRPr="00584095" w:rsidRDefault="00EA3B65" w:rsidP="00EA3B65">
      <w:pPr>
        <w:snapToGrid w:val="0"/>
        <w:spacing w:line="580" w:lineRule="exact"/>
        <w:jc w:val="center"/>
        <w:rPr>
          <w:rFonts w:ascii="方正大标宋简体" w:eastAsia="方正大标宋简体"/>
          <w:sz w:val="36"/>
          <w:szCs w:val="36"/>
          <w:u w:val="single"/>
        </w:rPr>
      </w:pPr>
    </w:p>
    <w:tbl>
      <w:tblPr>
        <w:tblW w:w="891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12"/>
        <w:gridCol w:w="713"/>
        <w:gridCol w:w="891"/>
        <w:gridCol w:w="1782"/>
        <w:gridCol w:w="891"/>
        <w:gridCol w:w="893"/>
        <w:gridCol w:w="1604"/>
        <w:gridCol w:w="1426"/>
      </w:tblGrid>
      <w:tr w:rsidR="00EA3B65" w:rsidRPr="009625C4" w:rsidTr="00551068">
        <w:trPr>
          <w:cantSplit/>
          <w:trHeight w:val="445"/>
          <w:jc w:val="center"/>
        </w:trPr>
        <w:tc>
          <w:tcPr>
            <w:tcW w:w="799" w:type="pct"/>
            <w:gridSpan w:val="2"/>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pacing w:val="-4"/>
                <w:sz w:val="28"/>
                <w:szCs w:val="28"/>
              </w:rPr>
            </w:pPr>
            <w:r w:rsidRPr="009625C4">
              <w:rPr>
                <w:rFonts w:asciiTheme="minorEastAsia" w:eastAsiaTheme="minorEastAsia" w:hAnsiTheme="minorEastAsia" w:hint="eastAsia"/>
                <w:spacing w:val="-4"/>
                <w:sz w:val="28"/>
                <w:szCs w:val="28"/>
              </w:rPr>
              <w:t>案件来源</w:t>
            </w:r>
          </w:p>
        </w:tc>
        <w:tc>
          <w:tcPr>
            <w:tcW w:w="4201" w:type="pct"/>
            <w:gridSpan w:val="6"/>
            <w:tcMar>
              <w:left w:w="57" w:type="dxa"/>
              <w:right w:w="57" w:type="dxa"/>
            </w:tcMar>
          </w:tcPr>
          <w:p w:rsidR="00EA3B65" w:rsidRPr="009625C4" w:rsidRDefault="00EA3B65" w:rsidP="00EA3B65">
            <w:pPr>
              <w:spacing w:line="580" w:lineRule="exact"/>
              <w:rPr>
                <w:rFonts w:asciiTheme="minorEastAsia" w:eastAsiaTheme="minorEastAsia" w:hAnsiTheme="minorEastAsia"/>
                <w:sz w:val="28"/>
                <w:szCs w:val="28"/>
              </w:rPr>
            </w:pPr>
          </w:p>
        </w:tc>
      </w:tr>
      <w:tr w:rsidR="00EA3B65" w:rsidRPr="009625C4" w:rsidTr="00551068">
        <w:trPr>
          <w:cantSplit/>
          <w:trHeight w:val="463"/>
          <w:jc w:val="center"/>
        </w:trPr>
        <w:tc>
          <w:tcPr>
            <w:tcW w:w="799" w:type="pct"/>
            <w:gridSpan w:val="2"/>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pacing w:val="-4"/>
                <w:sz w:val="28"/>
                <w:szCs w:val="28"/>
              </w:rPr>
            </w:pPr>
            <w:r w:rsidRPr="009625C4">
              <w:rPr>
                <w:rFonts w:asciiTheme="minorEastAsia" w:eastAsiaTheme="minorEastAsia" w:hAnsiTheme="minorEastAsia" w:hint="eastAsia"/>
                <w:sz w:val="28"/>
                <w:szCs w:val="28"/>
              </w:rPr>
              <w:t>案　　由</w:t>
            </w:r>
          </w:p>
        </w:tc>
        <w:tc>
          <w:tcPr>
            <w:tcW w:w="4201" w:type="pct"/>
            <w:gridSpan w:val="6"/>
            <w:tcMar>
              <w:left w:w="57" w:type="dxa"/>
              <w:right w:w="57" w:type="dxa"/>
            </w:tcMar>
            <w:vAlign w:val="center"/>
          </w:tcPr>
          <w:p w:rsidR="00EA3B65" w:rsidRPr="009625C4" w:rsidRDefault="00EA3B65" w:rsidP="00EA3B65">
            <w:pPr>
              <w:spacing w:line="580" w:lineRule="exact"/>
              <w:rPr>
                <w:rFonts w:asciiTheme="minorEastAsia" w:eastAsiaTheme="minorEastAsia" w:hAnsiTheme="minorEastAsia"/>
                <w:sz w:val="28"/>
                <w:szCs w:val="28"/>
              </w:rPr>
            </w:pPr>
          </w:p>
        </w:tc>
      </w:tr>
      <w:tr w:rsidR="00EA3B65" w:rsidRPr="009625C4" w:rsidTr="00551068">
        <w:trPr>
          <w:cantSplit/>
          <w:trHeight w:val="445"/>
          <w:jc w:val="center"/>
        </w:trPr>
        <w:tc>
          <w:tcPr>
            <w:tcW w:w="399" w:type="pct"/>
            <w:vMerge w:val="restart"/>
            <w:tcMar>
              <w:left w:w="57" w:type="dxa"/>
              <w:right w:w="57" w:type="dxa"/>
            </w:tcMar>
            <w:textDirection w:val="tbRlV"/>
            <w:vAlign w:val="center"/>
          </w:tcPr>
          <w:p w:rsidR="00EA3B65" w:rsidRPr="009625C4" w:rsidRDefault="00EA3B65" w:rsidP="00EA3B65">
            <w:pPr>
              <w:spacing w:line="580" w:lineRule="exact"/>
              <w:ind w:left="113" w:right="113"/>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当事人</w:t>
            </w:r>
          </w:p>
        </w:tc>
        <w:tc>
          <w:tcPr>
            <w:tcW w:w="399" w:type="pct"/>
            <w:vMerge w:val="restart"/>
            <w:tcMar>
              <w:left w:w="57" w:type="dxa"/>
              <w:right w:w="57" w:type="dxa"/>
            </w:tcMar>
            <w:textDirection w:val="tbRlV"/>
            <w:vAlign w:val="center"/>
          </w:tcPr>
          <w:p w:rsidR="00EA3B65" w:rsidRPr="009625C4" w:rsidRDefault="00EA3B65" w:rsidP="00EA3B65">
            <w:pPr>
              <w:spacing w:line="580" w:lineRule="exact"/>
              <w:ind w:left="113" w:right="113"/>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公民</w:t>
            </w:r>
          </w:p>
        </w:tc>
        <w:tc>
          <w:tcPr>
            <w:tcW w:w="5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姓名</w:t>
            </w:r>
          </w:p>
        </w:tc>
        <w:tc>
          <w:tcPr>
            <w:tcW w:w="10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5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性别</w:t>
            </w:r>
          </w:p>
        </w:tc>
        <w:tc>
          <w:tcPr>
            <w:tcW w:w="5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9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职   业</w:t>
            </w:r>
          </w:p>
        </w:tc>
        <w:tc>
          <w:tcPr>
            <w:tcW w:w="8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r>
      <w:tr w:rsidR="00EA3B65" w:rsidRPr="009625C4" w:rsidTr="00551068">
        <w:trPr>
          <w:cantSplit/>
          <w:trHeight w:val="147"/>
          <w:jc w:val="center"/>
        </w:trPr>
        <w:tc>
          <w:tcPr>
            <w:tcW w:w="399" w:type="pct"/>
            <w:vMerge/>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399" w:type="pct"/>
            <w:vMerge/>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5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住址</w:t>
            </w:r>
          </w:p>
        </w:tc>
        <w:tc>
          <w:tcPr>
            <w:tcW w:w="2001" w:type="pct"/>
            <w:gridSpan w:val="3"/>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9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联系电话</w:t>
            </w:r>
          </w:p>
        </w:tc>
        <w:tc>
          <w:tcPr>
            <w:tcW w:w="8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r>
      <w:tr w:rsidR="00EA3B65" w:rsidRPr="009625C4" w:rsidTr="00551068">
        <w:trPr>
          <w:cantSplit/>
          <w:trHeight w:val="147"/>
          <w:jc w:val="center"/>
        </w:trPr>
        <w:tc>
          <w:tcPr>
            <w:tcW w:w="399" w:type="pct"/>
            <w:vMerge/>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399" w:type="pct"/>
            <w:vMerge w:val="restart"/>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单位</w:t>
            </w:r>
          </w:p>
        </w:tc>
        <w:tc>
          <w:tcPr>
            <w:tcW w:w="500" w:type="pct"/>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名称</w:t>
            </w:r>
          </w:p>
        </w:tc>
        <w:tc>
          <w:tcPr>
            <w:tcW w:w="2001" w:type="pct"/>
            <w:gridSpan w:val="3"/>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9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法定代表人（负责人）</w:t>
            </w:r>
          </w:p>
        </w:tc>
        <w:tc>
          <w:tcPr>
            <w:tcW w:w="800" w:type="pct"/>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p>
        </w:tc>
      </w:tr>
      <w:tr w:rsidR="00EA3B65" w:rsidRPr="009625C4" w:rsidTr="00551068">
        <w:trPr>
          <w:cantSplit/>
          <w:trHeight w:val="147"/>
          <w:jc w:val="center"/>
        </w:trPr>
        <w:tc>
          <w:tcPr>
            <w:tcW w:w="399" w:type="pct"/>
            <w:vMerge/>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399" w:type="pct"/>
            <w:vMerge/>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5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地址</w:t>
            </w:r>
          </w:p>
        </w:tc>
        <w:tc>
          <w:tcPr>
            <w:tcW w:w="2001" w:type="pct"/>
            <w:gridSpan w:val="3"/>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c>
          <w:tcPr>
            <w:tcW w:w="9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联系电话</w:t>
            </w:r>
          </w:p>
        </w:tc>
        <w:tc>
          <w:tcPr>
            <w:tcW w:w="800" w:type="pct"/>
            <w:tcMar>
              <w:left w:w="57" w:type="dxa"/>
              <w:right w:w="57" w:type="dxa"/>
            </w:tcMar>
          </w:tcPr>
          <w:p w:rsidR="00EA3B65" w:rsidRPr="009625C4" w:rsidRDefault="00EA3B65" w:rsidP="00EA3B65">
            <w:pPr>
              <w:spacing w:line="580" w:lineRule="exact"/>
              <w:jc w:val="center"/>
              <w:rPr>
                <w:rFonts w:asciiTheme="minorEastAsia" w:eastAsiaTheme="minorEastAsia" w:hAnsiTheme="minorEastAsia"/>
                <w:sz w:val="28"/>
                <w:szCs w:val="28"/>
              </w:rPr>
            </w:pPr>
          </w:p>
        </w:tc>
      </w:tr>
      <w:tr w:rsidR="00EA3B65" w:rsidRPr="009625C4" w:rsidTr="00EA3B65">
        <w:trPr>
          <w:cantSplit/>
          <w:trHeight w:val="1985"/>
          <w:jc w:val="center"/>
        </w:trPr>
        <w:tc>
          <w:tcPr>
            <w:tcW w:w="799" w:type="pct"/>
            <w:gridSpan w:val="2"/>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案情及</w:t>
            </w:r>
          </w:p>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立案理由</w:t>
            </w:r>
          </w:p>
        </w:tc>
        <w:tc>
          <w:tcPr>
            <w:tcW w:w="4201" w:type="pct"/>
            <w:gridSpan w:val="6"/>
            <w:tcMar>
              <w:left w:w="57" w:type="dxa"/>
              <w:right w:w="57" w:type="dxa"/>
            </w:tcMar>
          </w:tcPr>
          <w:p w:rsidR="00EA3B65" w:rsidRPr="009625C4" w:rsidRDefault="00EA3B65" w:rsidP="00EA3B65">
            <w:pPr>
              <w:spacing w:line="580" w:lineRule="exact"/>
              <w:rPr>
                <w:rFonts w:asciiTheme="minorEastAsia" w:eastAsiaTheme="minorEastAsia" w:hAnsiTheme="minorEastAsia"/>
                <w:sz w:val="28"/>
                <w:szCs w:val="28"/>
              </w:rPr>
            </w:pPr>
          </w:p>
        </w:tc>
      </w:tr>
      <w:tr w:rsidR="00EA3B65" w:rsidRPr="009625C4" w:rsidTr="00EA3B65">
        <w:trPr>
          <w:cantSplit/>
          <w:trHeight w:val="1588"/>
          <w:jc w:val="center"/>
        </w:trPr>
        <w:tc>
          <w:tcPr>
            <w:tcW w:w="799" w:type="pct"/>
            <w:gridSpan w:val="2"/>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承办人</w:t>
            </w:r>
          </w:p>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意  见</w:t>
            </w:r>
          </w:p>
        </w:tc>
        <w:tc>
          <w:tcPr>
            <w:tcW w:w="4201" w:type="pct"/>
            <w:gridSpan w:val="6"/>
            <w:tcMar>
              <w:left w:w="57" w:type="dxa"/>
              <w:right w:w="57" w:type="dxa"/>
            </w:tcMar>
          </w:tcPr>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签名：       执法证编号：</w:t>
            </w:r>
          </w:p>
          <w:p w:rsidR="00EA3B65" w:rsidRPr="009625C4" w:rsidRDefault="00EA3B65" w:rsidP="00EA3B65">
            <w:pPr>
              <w:spacing w:line="580" w:lineRule="exact"/>
              <w:ind w:firstLineChars="1200" w:firstLine="33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年　　月　　日</w:t>
            </w:r>
          </w:p>
        </w:tc>
      </w:tr>
      <w:tr w:rsidR="00EA3B65" w:rsidRPr="009625C4" w:rsidTr="00EA3B65">
        <w:trPr>
          <w:cantSplit/>
          <w:trHeight w:val="1701"/>
          <w:jc w:val="center"/>
        </w:trPr>
        <w:tc>
          <w:tcPr>
            <w:tcW w:w="799" w:type="pct"/>
            <w:gridSpan w:val="2"/>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承办机构意见</w:t>
            </w:r>
          </w:p>
        </w:tc>
        <w:tc>
          <w:tcPr>
            <w:tcW w:w="4201" w:type="pct"/>
            <w:gridSpan w:val="6"/>
            <w:tcMar>
              <w:left w:w="57" w:type="dxa"/>
              <w:right w:w="57" w:type="dxa"/>
            </w:tcMar>
          </w:tcPr>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签名：</w:t>
            </w:r>
          </w:p>
          <w:p w:rsidR="00EA3B65" w:rsidRPr="009625C4" w:rsidRDefault="00EA3B65" w:rsidP="00EA3B65">
            <w:pPr>
              <w:spacing w:line="580" w:lineRule="exact"/>
              <w:ind w:firstLineChars="1200" w:firstLine="33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年　　月　　日</w:t>
            </w:r>
          </w:p>
        </w:tc>
      </w:tr>
      <w:tr w:rsidR="00EA3B65" w:rsidRPr="009625C4" w:rsidTr="00551068">
        <w:trPr>
          <w:cantSplit/>
          <w:trHeight w:val="1800"/>
          <w:jc w:val="center"/>
        </w:trPr>
        <w:tc>
          <w:tcPr>
            <w:tcW w:w="799" w:type="pct"/>
            <w:gridSpan w:val="2"/>
            <w:tcMar>
              <w:left w:w="57" w:type="dxa"/>
              <w:right w:w="57" w:type="dxa"/>
            </w:tcMar>
            <w:vAlign w:val="center"/>
          </w:tcPr>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行政机关负责人</w:t>
            </w:r>
          </w:p>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审批意见</w:t>
            </w:r>
          </w:p>
        </w:tc>
        <w:tc>
          <w:tcPr>
            <w:tcW w:w="4201" w:type="pct"/>
            <w:gridSpan w:val="6"/>
            <w:tcMar>
              <w:left w:w="57" w:type="dxa"/>
              <w:right w:w="57" w:type="dxa"/>
            </w:tcMar>
          </w:tcPr>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签名：</w:t>
            </w:r>
          </w:p>
          <w:p w:rsidR="00EA3B65" w:rsidRPr="009625C4" w:rsidRDefault="00EA3B65" w:rsidP="00EA3B65">
            <w:pPr>
              <w:spacing w:line="580" w:lineRule="exact"/>
              <w:ind w:firstLineChars="1200" w:firstLine="33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年　　月　　日</w:t>
            </w:r>
          </w:p>
        </w:tc>
      </w:tr>
    </w:tbl>
    <w:p w:rsidR="00EA3B65" w:rsidRPr="00584095" w:rsidRDefault="00EA3B65" w:rsidP="00EA3B65">
      <w:pPr>
        <w:snapToGrid w:val="0"/>
        <w:spacing w:line="580" w:lineRule="exact"/>
        <w:rPr>
          <w:rFonts w:ascii="仿宋_GB2312"/>
          <w:sz w:val="28"/>
          <w:szCs w:val="28"/>
        </w:rPr>
      </w:pPr>
      <w:r w:rsidRPr="00584095">
        <w:rPr>
          <w:rFonts w:ascii="仿宋_GB2312" w:hint="eastAsia"/>
          <w:sz w:val="28"/>
          <w:szCs w:val="28"/>
        </w:rPr>
        <w:lastRenderedPageBreak/>
        <w:t>参考文书样式二</w:t>
      </w:r>
    </w:p>
    <w:p w:rsidR="00EA3B65" w:rsidRPr="009625C4" w:rsidRDefault="00EA3B65" w:rsidP="00EA3B65">
      <w:pPr>
        <w:tabs>
          <w:tab w:val="left" w:pos="405"/>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询 问 笔 录</w:t>
      </w:r>
    </w:p>
    <w:p w:rsidR="00EA3B65" w:rsidRPr="00584095" w:rsidRDefault="00EA3B65" w:rsidP="00EA3B65">
      <w:pPr>
        <w:spacing w:line="580" w:lineRule="exact"/>
        <w:rPr>
          <w:rFonts w:ascii="仿宋_GB2312"/>
          <w:sz w:val="24"/>
          <w:u w:val="thick"/>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案  由：</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时间：年月日时分至时分。</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地点：</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被调查（询问）人：性别：年龄：身份证号码：</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工作单位：职务：电话：</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住  址： 邮编：</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调查（询问）人及执法证编号： 、记录人：</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执法人员表明身份、出示证件及为被调查（询问）人确认的记录：</w:t>
      </w:r>
      <w:r w:rsidRPr="00B523A2">
        <w:rPr>
          <w:rFonts w:ascii="仿宋_GB2312" w:hAnsiTheme="minorEastAsia" w:hint="eastAsia"/>
          <w:sz w:val="24"/>
          <w:u w:val="single"/>
        </w:rPr>
        <w:t>我们是××（执法机关名称）的行政执法人员，这是我们的执法证件（向当事人出示证件，并记录持证人员姓名和证件号），请您过目确认。</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u w:val="single"/>
        </w:rPr>
        <w:t xml:space="preserve">被调查（询问）人对执法人员出示证件、表明身份的确认记录：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告知陈述（申辩）和申请回避的权利：</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询问内容：</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  （以下是调查（询问）笔录尾页）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应注明“调查（询问）笔录上述内容，记录属实。”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被调查（询问）人签字：                          年    月    日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调查（询问）人签字：                            年    月    日                      </w:t>
      </w:r>
    </w:p>
    <w:p w:rsidR="00EA3B65" w:rsidRPr="009625C4" w:rsidRDefault="00EA3B65" w:rsidP="00EA3B65">
      <w:pPr>
        <w:spacing w:line="580" w:lineRule="exact"/>
        <w:rPr>
          <w:rFonts w:asciiTheme="minorEastAsia" w:eastAsiaTheme="minorEastAsia" w:hAnsiTheme="minorEastAsia"/>
          <w:sz w:val="24"/>
          <w:u w:val="thick"/>
        </w:rPr>
      </w:pPr>
      <w:r w:rsidRPr="009625C4">
        <w:rPr>
          <w:rFonts w:asciiTheme="minorEastAsia" w:eastAsiaTheme="minorEastAsia" w:hAnsiTheme="minorEastAsia" w:hint="eastAsia"/>
          <w:sz w:val="24"/>
          <w:u w:val="single"/>
        </w:rPr>
        <w:t xml:space="preserve">记录人签字：                                    年    月    日                                             </w:t>
      </w:r>
    </w:p>
    <w:p w:rsidR="00EA3B65" w:rsidRPr="009625C4" w:rsidRDefault="00EA3B65" w:rsidP="00EA3B65">
      <w:pPr>
        <w:spacing w:line="580" w:lineRule="exact"/>
        <w:jc w:val="right"/>
        <w:rPr>
          <w:rFonts w:asciiTheme="minorEastAsia" w:eastAsiaTheme="minorEastAsia" w:hAnsiTheme="minorEastAsia"/>
          <w:sz w:val="24"/>
        </w:rPr>
      </w:pPr>
      <w:r w:rsidRPr="009625C4">
        <w:rPr>
          <w:rFonts w:asciiTheme="minorEastAsia" w:eastAsiaTheme="minorEastAsia" w:hAnsiTheme="minorEastAsia" w:hint="eastAsia"/>
          <w:sz w:val="24"/>
        </w:rPr>
        <w:t>第   页 共   页</w:t>
      </w:r>
    </w:p>
    <w:p w:rsidR="00EA3B65" w:rsidRPr="00584095" w:rsidRDefault="00EA3B65" w:rsidP="00EA3B65">
      <w:pPr>
        <w:tabs>
          <w:tab w:val="left" w:pos="715"/>
        </w:tabs>
        <w:spacing w:line="580" w:lineRule="exact"/>
        <w:rPr>
          <w:rFonts w:ascii="仿宋_GB2312"/>
          <w:sz w:val="28"/>
          <w:szCs w:val="28"/>
        </w:rPr>
      </w:pPr>
      <w:r w:rsidRPr="00584095">
        <w:rPr>
          <w:rFonts w:ascii="仿宋_GB2312" w:hint="eastAsia"/>
        </w:rPr>
        <w:br w:type="page"/>
      </w:r>
      <w:r w:rsidRPr="00584095">
        <w:rPr>
          <w:rFonts w:ascii="仿宋_GB2312" w:hint="eastAsia"/>
          <w:sz w:val="28"/>
          <w:szCs w:val="28"/>
        </w:rPr>
        <w:lastRenderedPageBreak/>
        <w:t>参考文书样式三</w:t>
      </w:r>
    </w:p>
    <w:p w:rsidR="00EA3B65" w:rsidRPr="009625C4" w:rsidRDefault="00EA3B65" w:rsidP="00EA3B65">
      <w:pPr>
        <w:tabs>
          <w:tab w:val="left" w:pos="300"/>
          <w:tab w:val="center" w:pos="4365"/>
          <w:tab w:val="left" w:pos="6345"/>
        </w:tabs>
        <w:spacing w:line="580" w:lineRule="exact"/>
        <w:jc w:val="left"/>
        <w:rPr>
          <w:rFonts w:asciiTheme="minorEastAsia" w:eastAsiaTheme="minorEastAsia" w:hAnsiTheme="minorEastAsia"/>
          <w:b/>
          <w:sz w:val="44"/>
          <w:szCs w:val="44"/>
          <w:u w:val="single"/>
        </w:rPr>
      </w:pPr>
      <w:r w:rsidRPr="00584095">
        <w:rPr>
          <w:rFonts w:ascii="仿宋_GB2312" w:hint="eastAsia"/>
          <w:szCs w:val="21"/>
        </w:rPr>
        <w:tab/>
      </w:r>
      <w:r w:rsidRPr="00584095">
        <w:rPr>
          <w:rFonts w:ascii="仿宋_GB2312" w:hint="eastAsia"/>
          <w:szCs w:val="21"/>
        </w:rPr>
        <w:tab/>
      </w:r>
      <w:r w:rsidRPr="009625C4">
        <w:rPr>
          <w:rFonts w:asciiTheme="minorEastAsia" w:eastAsiaTheme="minorEastAsia" w:hAnsiTheme="minorEastAsia" w:hint="eastAsia"/>
          <w:b/>
          <w:sz w:val="44"/>
          <w:szCs w:val="44"/>
          <w:u w:val="single"/>
        </w:rPr>
        <w:t>检查（勘验）笔录</w:t>
      </w:r>
    </w:p>
    <w:p w:rsidR="00EA3B65" w:rsidRPr="00584095" w:rsidRDefault="00EA3B65" w:rsidP="00EA3B65">
      <w:pPr>
        <w:spacing w:line="580" w:lineRule="exact"/>
        <w:rPr>
          <w:rFonts w:ascii="仿宋_GB2312"/>
          <w:szCs w:val="21"/>
          <w:u w:val="thick"/>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时间：年月日时分至时分</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地点：</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被检查（勘验）人名称：法定代表人（负责人）：</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被检查（勘验）人姓名：性别：身份证号码：</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工作单位：职务或职业：电话：</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住    址： 邮编：</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其他见证人：职务：单位或住址：</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检查（勘验）人及执法证编号：、记录人：</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工作单位：</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告知事项：</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现场情况：</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                                                                           （以下是检查笔录尾页）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被检查（勘验）人或现场负责人注明：“笔录上述内容，情况属实。</w:t>
      </w:r>
      <w:r w:rsidRPr="009625C4">
        <w:rPr>
          <w:rFonts w:asciiTheme="minorEastAsia" w:eastAsiaTheme="minorEastAsia" w:hAnsiTheme="minorEastAsia"/>
          <w:sz w:val="24"/>
          <w:u w:val="single"/>
        </w:rPr>
        <w:t>”</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被检查（勘验）人或现场负责人签字：                           </w:t>
      </w:r>
      <w:r w:rsidRPr="009625C4">
        <w:rPr>
          <w:rFonts w:asciiTheme="minorEastAsia" w:eastAsiaTheme="minorEastAsia" w:hAnsiTheme="minorEastAsia" w:hint="eastAsia"/>
          <w:sz w:val="24"/>
        </w:rPr>
        <w:t>年月日</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见证人签字：年月日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检查（勘验）人签字：、记录人签字：</w:t>
      </w:r>
    </w:p>
    <w:p w:rsidR="00EA3B65" w:rsidRPr="009625C4" w:rsidRDefault="00EA3B65" w:rsidP="00EA3B65">
      <w:pPr>
        <w:spacing w:line="580" w:lineRule="exact"/>
        <w:ind w:left="6912" w:hangingChars="2880" w:hanging="6912"/>
        <w:rPr>
          <w:rFonts w:asciiTheme="minorEastAsia" w:eastAsiaTheme="minorEastAsia" w:hAnsiTheme="minorEastAsia"/>
          <w:sz w:val="24"/>
        </w:rPr>
      </w:pPr>
      <w:r w:rsidRPr="009625C4">
        <w:rPr>
          <w:rFonts w:asciiTheme="minorEastAsia" w:eastAsiaTheme="minorEastAsia" w:hAnsiTheme="minorEastAsia" w:hint="eastAsia"/>
          <w:sz w:val="24"/>
        </w:rPr>
        <w:t>第   页共    页</w:t>
      </w:r>
    </w:p>
    <w:p w:rsidR="00EA3B65" w:rsidRPr="00584095" w:rsidRDefault="00EA3B65" w:rsidP="00EA3B65">
      <w:pPr>
        <w:pStyle w:val="aa"/>
        <w:spacing w:line="580" w:lineRule="exact"/>
        <w:rPr>
          <w:rFonts w:ascii="仿宋_GB2312" w:eastAsia="仿宋_GB2312"/>
          <w:color w:val="auto"/>
          <w:sz w:val="28"/>
          <w:szCs w:val="28"/>
        </w:rPr>
      </w:pPr>
      <w:r w:rsidRPr="00584095">
        <w:rPr>
          <w:rFonts w:ascii="仿宋_GB2312" w:eastAsia="仿宋_GB2312" w:hint="eastAsia"/>
          <w:color w:val="auto"/>
          <w:sz w:val="28"/>
          <w:szCs w:val="28"/>
        </w:rPr>
        <w:lastRenderedPageBreak/>
        <w:t>参考文书样式四</w:t>
      </w:r>
    </w:p>
    <w:p w:rsidR="00EA3B65" w:rsidRPr="009625C4" w:rsidRDefault="00EA3B65" w:rsidP="00D1326F">
      <w:pPr>
        <w:spacing w:afterLines="50"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抽样取证通知书</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罚抽证通字[     ]第   号</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你（单位）因</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 xml:space="preserve"> 行为，依照《中华人民共和国行政处罚法》第三十七条第二款的规定，本机关决定对你（单位）</w:t>
      </w:r>
      <w:r w:rsidRPr="00B523A2">
        <w:rPr>
          <w:rFonts w:ascii="仿宋_GB2312" w:hAnsiTheme="minorEastAsia" w:hint="eastAsia"/>
          <w:sz w:val="24"/>
          <w:u w:val="single"/>
        </w:rPr>
        <w:t>（地点或场所）</w:t>
      </w:r>
      <w:r w:rsidRPr="009625C4">
        <w:rPr>
          <w:rFonts w:asciiTheme="minorEastAsia" w:eastAsiaTheme="minorEastAsia" w:hAnsiTheme="minorEastAsia" w:hint="eastAsia"/>
          <w:sz w:val="24"/>
        </w:rPr>
        <w:t>的下列物品予以抽样取证。</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附：抽样取证物品清单</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793"/>
        <w:gridCol w:w="934"/>
        <w:gridCol w:w="1121"/>
        <w:gridCol w:w="1308"/>
        <w:gridCol w:w="1308"/>
        <w:gridCol w:w="1308"/>
        <w:gridCol w:w="1073"/>
      </w:tblGrid>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cs="宋体" w:hint="eastAsia"/>
                <w:sz w:val="24"/>
              </w:rPr>
              <w:t>名</w:t>
            </w:r>
            <w:r w:rsidRPr="009625C4">
              <w:rPr>
                <w:rFonts w:asciiTheme="minorEastAsia" w:eastAsiaTheme="minorEastAsia" w:hAnsiTheme="minorEastAsia" w:hint="eastAsia"/>
                <w:sz w:val="24"/>
              </w:rPr>
              <w:t xml:space="preserve">  称</w:t>
            </w: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数 量</w:t>
            </w: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品  级</w:t>
            </w: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规  格</w:t>
            </w: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型  号</w:t>
            </w: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形  态</w:t>
            </w: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备  注</w:t>
            </w: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1"/>
          <w:jc w:val="center"/>
        </w:trPr>
        <w:tc>
          <w:tcPr>
            <w:tcW w:w="1728" w:type="dxa"/>
          </w:tcPr>
          <w:p w:rsidR="00EA3B65" w:rsidRPr="009625C4" w:rsidRDefault="00EA3B65" w:rsidP="00EA3B65">
            <w:pPr>
              <w:spacing w:line="580" w:lineRule="exact"/>
              <w:jc w:val="center"/>
              <w:rPr>
                <w:rFonts w:asciiTheme="minorEastAsia" w:eastAsiaTheme="minorEastAsia" w:hAnsiTheme="minorEastAsia"/>
                <w:sz w:val="24"/>
              </w:rPr>
            </w:pPr>
          </w:p>
        </w:tc>
        <w:tc>
          <w:tcPr>
            <w:tcW w:w="90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8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260" w:type="dxa"/>
          </w:tcPr>
          <w:p w:rsidR="00EA3B65" w:rsidRPr="009625C4" w:rsidRDefault="00EA3B65" w:rsidP="00EA3B65">
            <w:pPr>
              <w:spacing w:line="580" w:lineRule="exact"/>
              <w:jc w:val="center"/>
              <w:rPr>
                <w:rFonts w:asciiTheme="minorEastAsia" w:eastAsiaTheme="minorEastAsia" w:hAnsiTheme="minorEastAsia"/>
                <w:sz w:val="24"/>
              </w:rPr>
            </w:pPr>
          </w:p>
        </w:tc>
        <w:tc>
          <w:tcPr>
            <w:tcW w:w="1034" w:type="dxa"/>
          </w:tcPr>
          <w:p w:rsidR="00EA3B65" w:rsidRPr="009625C4" w:rsidRDefault="00EA3B65" w:rsidP="00EA3B65">
            <w:pPr>
              <w:spacing w:line="580" w:lineRule="exact"/>
              <w:jc w:val="center"/>
              <w:rPr>
                <w:rFonts w:asciiTheme="minorEastAsia" w:eastAsiaTheme="minorEastAsia" w:hAnsiTheme="minorEastAsia"/>
                <w:sz w:val="24"/>
              </w:rPr>
            </w:pPr>
          </w:p>
        </w:tc>
      </w:tr>
    </w:tbl>
    <w:p w:rsidR="00EA3B65" w:rsidRPr="009625C4" w:rsidRDefault="00EA3B65" w:rsidP="00EA3B65">
      <w:pPr>
        <w:spacing w:line="580" w:lineRule="exact"/>
        <w:jc w:val="left"/>
        <w:rPr>
          <w:rFonts w:asciiTheme="minorEastAsia" w:eastAsiaTheme="minorEastAsia" w:hAnsiTheme="minorEastAsia"/>
          <w:sz w:val="24"/>
        </w:rPr>
      </w:pPr>
      <w:r w:rsidRPr="009625C4">
        <w:rPr>
          <w:rFonts w:asciiTheme="minorEastAsia" w:eastAsiaTheme="minorEastAsia" w:hAnsiTheme="minorEastAsia" w:hint="eastAsia"/>
          <w:sz w:val="24"/>
        </w:rPr>
        <w:t>被抽样取证人：     年    月    日</w:t>
      </w:r>
    </w:p>
    <w:p w:rsidR="00EA3B65" w:rsidRPr="009625C4" w:rsidRDefault="00EA3B65" w:rsidP="00EA3B65">
      <w:pPr>
        <w:spacing w:line="580" w:lineRule="exact"/>
        <w:jc w:val="left"/>
        <w:rPr>
          <w:rFonts w:asciiTheme="minorEastAsia" w:eastAsiaTheme="minorEastAsia" w:hAnsiTheme="minorEastAsia"/>
          <w:sz w:val="24"/>
        </w:rPr>
      </w:pPr>
      <w:r>
        <w:rPr>
          <w:rFonts w:asciiTheme="minorEastAsia" w:eastAsiaTheme="minorEastAsia" w:hAnsiTheme="minorEastAsia" w:hint="eastAsia"/>
          <w:sz w:val="24"/>
        </w:rPr>
        <w:t>行政执法人员及执法证编号：</w:t>
      </w:r>
      <w:r w:rsidRPr="009625C4">
        <w:rPr>
          <w:rFonts w:asciiTheme="minorEastAsia" w:eastAsiaTheme="minorEastAsia" w:hAnsiTheme="minorEastAsia" w:hint="eastAsia"/>
          <w:sz w:val="24"/>
        </w:rPr>
        <w:t xml:space="preserve">     年    月    日</w:t>
      </w:r>
    </w:p>
    <w:p w:rsidR="00EA3B65" w:rsidRPr="009625C4" w:rsidRDefault="00EA3B65" w:rsidP="00EA3B65">
      <w:pPr>
        <w:spacing w:line="580" w:lineRule="exact"/>
        <w:ind w:right="420"/>
        <w:jc w:val="right"/>
        <w:rPr>
          <w:rFonts w:asciiTheme="minorEastAsia" w:eastAsiaTheme="minorEastAsia" w:hAnsiTheme="minorEastAsia"/>
          <w:szCs w:val="21"/>
        </w:rPr>
      </w:pPr>
    </w:p>
    <w:p w:rsidR="00EA3B65" w:rsidRPr="009625C4" w:rsidRDefault="00EA3B65" w:rsidP="00EA3B65">
      <w:pPr>
        <w:spacing w:line="580" w:lineRule="exact"/>
        <w:ind w:right="420"/>
        <w:rPr>
          <w:rFonts w:asciiTheme="minorEastAsia" w:eastAsiaTheme="minorEastAsia" w:hAnsiTheme="minorEastAsia"/>
          <w:sz w:val="24"/>
        </w:rPr>
      </w:pPr>
      <w:r w:rsidRPr="009625C4">
        <w:rPr>
          <w:rFonts w:asciiTheme="minorEastAsia" w:eastAsiaTheme="minorEastAsia" w:hAnsiTheme="minorEastAsia" w:hint="eastAsia"/>
          <w:sz w:val="24"/>
        </w:rPr>
        <w:t>行政机关名称（印章）</w:t>
      </w:r>
    </w:p>
    <w:p w:rsidR="00EA3B65" w:rsidRPr="009625C4" w:rsidRDefault="00EA3B65" w:rsidP="00EA3B65">
      <w:pPr>
        <w:spacing w:line="580" w:lineRule="exact"/>
        <w:ind w:right="420"/>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584095" w:rsidRDefault="00EA3B65" w:rsidP="00EA3B65">
      <w:pPr>
        <w:spacing w:line="580" w:lineRule="exact"/>
        <w:rPr>
          <w:rFonts w:ascii="仿宋_GB2312"/>
          <w:sz w:val="28"/>
          <w:szCs w:val="28"/>
        </w:rPr>
      </w:pPr>
      <w:r w:rsidRPr="00584095">
        <w:rPr>
          <w:rFonts w:ascii="仿宋_GB2312" w:hint="eastAsia"/>
        </w:rPr>
        <w:br w:type="page"/>
      </w:r>
      <w:r w:rsidRPr="00584095">
        <w:rPr>
          <w:rFonts w:ascii="仿宋_GB2312" w:hint="eastAsia"/>
          <w:sz w:val="28"/>
          <w:szCs w:val="28"/>
        </w:rPr>
        <w:lastRenderedPageBreak/>
        <w:t>参考文书样式五</w:t>
      </w: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抽样取证物品处理通知书</w:t>
      </w:r>
    </w:p>
    <w:p w:rsidR="00EA3B65" w:rsidRPr="009625C4" w:rsidRDefault="00EA3B65" w:rsidP="00EA3B65">
      <w:pPr>
        <w:spacing w:line="580" w:lineRule="exact"/>
        <w:ind w:firstLineChars="1250" w:firstLine="3000"/>
        <w:jc w:val="right"/>
        <w:rPr>
          <w:rFonts w:asciiTheme="minorEastAsia" w:eastAsiaTheme="minorEastAsia" w:hAnsiTheme="minorEastAsia"/>
          <w:sz w:val="24"/>
        </w:rPr>
      </w:pPr>
      <w:r w:rsidRPr="009625C4">
        <w:rPr>
          <w:rFonts w:asciiTheme="minorEastAsia" w:eastAsiaTheme="minorEastAsia" w:hAnsiTheme="minorEastAsia" w:hint="eastAsia"/>
          <w:sz w:val="24"/>
        </w:rPr>
        <w:t>罚抽处通字[     ]第  号</w:t>
      </w:r>
    </w:p>
    <w:p w:rsidR="00EA3B65" w:rsidRPr="009625C4" w:rsidRDefault="00EA3B65" w:rsidP="00EA3B65">
      <w:pPr>
        <w:spacing w:line="580" w:lineRule="exact"/>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w:t>
      </w:r>
    </w:p>
    <w:p w:rsidR="00EA3B65" w:rsidRPr="009625C4" w:rsidRDefault="00EA3B65" w:rsidP="00EA3B65">
      <w:pPr>
        <w:spacing w:line="580" w:lineRule="exact"/>
        <w:ind w:firstLineChars="200" w:firstLine="480"/>
        <w:rPr>
          <w:rFonts w:asciiTheme="minorEastAsia" w:eastAsiaTheme="minorEastAsia" w:hAnsiTheme="minorEastAsia"/>
          <w:sz w:val="24"/>
          <w:szCs w:val="24"/>
          <w:u w:val="single"/>
        </w:rPr>
      </w:pPr>
      <w:r w:rsidRPr="009625C4">
        <w:rPr>
          <w:rFonts w:asciiTheme="minorEastAsia" w:eastAsiaTheme="minorEastAsia" w:hAnsiTheme="minorEastAsia" w:hint="eastAsia"/>
          <w:sz w:val="24"/>
          <w:szCs w:val="24"/>
        </w:rPr>
        <w:t>本机关于年月日向你（单位）作出（行政机关名称）抽样取证通知书（罚抽证通字[     ]第  号），对等物品进行了抽样取证。现根据调查（检验、检测、鉴定）结果，依照</w:t>
      </w:r>
      <w:r w:rsidRPr="00B523A2">
        <w:rPr>
          <w:rFonts w:ascii="仿宋_GB2312" w:hAnsiTheme="minorEastAsia" w:hint="eastAsia"/>
          <w:sz w:val="24"/>
          <w:szCs w:val="24"/>
          <w:u w:val="single"/>
        </w:rPr>
        <w:t xml:space="preserve"> 《××法》第×条第×款第×项 </w:t>
      </w:r>
    </w:p>
    <w:p w:rsidR="00EA3B65" w:rsidRPr="009625C4" w:rsidRDefault="00EA3B65" w:rsidP="00EA3B65">
      <w:pPr>
        <w:spacing w:line="580" w:lineRule="exact"/>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的规定，对被抽样取证的物品作出以下处理：</w:t>
      </w:r>
    </w:p>
    <w:p w:rsidR="00EA3B65" w:rsidRPr="009625C4" w:rsidRDefault="00EA3B65" w:rsidP="00EA3B65">
      <w:pPr>
        <w:spacing w:line="580" w:lineRule="exact"/>
        <w:ind w:firstLineChars="200" w:firstLine="480"/>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附：抽样取证物品处理清单</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298"/>
        <w:gridCol w:w="870"/>
        <w:gridCol w:w="934"/>
        <w:gridCol w:w="934"/>
        <w:gridCol w:w="934"/>
        <w:gridCol w:w="934"/>
        <w:gridCol w:w="2941"/>
      </w:tblGrid>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cs="宋体" w:hint="eastAsia"/>
                <w:sz w:val="24"/>
                <w:szCs w:val="24"/>
              </w:rPr>
              <w:t>名</w:t>
            </w:r>
            <w:r w:rsidRPr="009625C4">
              <w:rPr>
                <w:rFonts w:asciiTheme="minorEastAsia" w:eastAsiaTheme="minorEastAsia" w:hAnsiTheme="minorEastAsia" w:hint="eastAsia"/>
                <w:sz w:val="24"/>
                <w:szCs w:val="24"/>
              </w:rPr>
              <w:t xml:space="preserve">  称</w:t>
            </w: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数 量</w:t>
            </w: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品 级</w:t>
            </w: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规  格</w:t>
            </w: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型  号</w:t>
            </w: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形  态</w:t>
            </w: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处理意见</w:t>
            </w: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r w:rsidR="00EA3B65" w:rsidRPr="009625C4" w:rsidTr="00EA3B65">
        <w:trPr>
          <w:trHeight w:val="540"/>
          <w:jc w:val="center"/>
        </w:trPr>
        <w:tc>
          <w:tcPr>
            <w:tcW w:w="1298"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870"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934"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c>
          <w:tcPr>
            <w:tcW w:w="2941" w:type="dxa"/>
            <w:vAlign w:val="center"/>
          </w:tcPr>
          <w:p w:rsidR="00EA3B65" w:rsidRPr="009625C4" w:rsidRDefault="00EA3B65" w:rsidP="00EA3B65">
            <w:pPr>
              <w:spacing w:line="580" w:lineRule="exact"/>
              <w:jc w:val="center"/>
              <w:rPr>
                <w:rFonts w:asciiTheme="minorEastAsia" w:eastAsiaTheme="minorEastAsia" w:hAnsiTheme="minorEastAsia"/>
                <w:sz w:val="24"/>
                <w:szCs w:val="24"/>
              </w:rPr>
            </w:pPr>
          </w:p>
        </w:tc>
      </w:tr>
    </w:tbl>
    <w:p w:rsidR="00EA3B65" w:rsidRPr="009625C4" w:rsidRDefault="00EA3B65" w:rsidP="00EA3B65">
      <w:pPr>
        <w:spacing w:line="580" w:lineRule="exact"/>
        <w:jc w:val="left"/>
        <w:rPr>
          <w:rFonts w:asciiTheme="minorEastAsia" w:eastAsiaTheme="minorEastAsia" w:hAnsiTheme="minorEastAsia"/>
          <w:sz w:val="24"/>
          <w:szCs w:val="24"/>
        </w:rPr>
      </w:pPr>
    </w:p>
    <w:p w:rsidR="00EA3B65" w:rsidRPr="009625C4" w:rsidRDefault="00EA3B65" w:rsidP="00EA3B65">
      <w:pPr>
        <w:spacing w:line="580" w:lineRule="exact"/>
        <w:jc w:val="left"/>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被抽样取证人：      年    月    日</w:t>
      </w:r>
    </w:p>
    <w:p w:rsidR="00EA3B65" w:rsidRPr="009625C4" w:rsidRDefault="00EA3B65" w:rsidP="00EA3B65">
      <w:pPr>
        <w:spacing w:line="5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行政执法人员及执法证编号：</w:t>
      </w:r>
      <w:r w:rsidRPr="009625C4">
        <w:rPr>
          <w:rFonts w:asciiTheme="minorEastAsia" w:eastAsiaTheme="minorEastAsia" w:hAnsiTheme="minorEastAsia" w:hint="eastAsia"/>
          <w:sz w:val="24"/>
          <w:szCs w:val="24"/>
        </w:rPr>
        <w:t xml:space="preserve">      年    月    日</w:t>
      </w:r>
    </w:p>
    <w:p w:rsidR="00EA3B65" w:rsidRPr="009625C4" w:rsidRDefault="00EA3B65" w:rsidP="00EA3B65">
      <w:pPr>
        <w:spacing w:line="580" w:lineRule="exact"/>
        <w:ind w:right="629"/>
        <w:jc w:val="right"/>
        <w:rPr>
          <w:rFonts w:asciiTheme="minorEastAsia" w:eastAsiaTheme="minorEastAsia" w:hAnsiTheme="minorEastAsia"/>
          <w:sz w:val="24"/>
          <w:szCs w:val="24"/>
        </w:rPr>
      </w:pPr>
    </w:p>
    <w:p w:rsidR="00EA3B65" w:rsidRPr="009625C4" w:rsidRDefault="00EA3B65" w:rsidP="00EA3B65">
      <w:pPr>
        <w:spacing w:line="580" w:lineRule="exact"/>
        <w:ind w:right="630"/>
        <w:jc w:val="right"/>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行政机关名称（印章）</w:t>
      </w:r>
    </w:p>
    <w:p w:rsidR="00EA3B65" w:rsidRPr="009625C4" w:rsidRDefault="00EA3B65" w:rsidP="00EA3B65">
      <w:pPr>
        <w:spacing w:line="580" w:lineRule="exact"/>
        <w:ind w:right="420"/>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625C4">
        <w:rPr>
          <w:rFonts w:asciiTheme="minorEastAsia" w:eastAsiaTheme="minorEastAsia" w:hAnsiTheme="minorEastAsia" w:hint="eastAsia"/>
          <w:sz w:val="24"/>
          <w:szCs w:val="24"/>
        </w:rPr>
        <w:t xml:space="preserve">      年   月   日</w:t>
      </w:r>
    </w:p>
    <w:p w:rsidR="00EA3B65" w:rsidRPr="00584095" w:rsidRDefault="00EA3B65" w:rsidP="00EA3B65">
      <w:pPr>
        <w:spacing w:line="580" w:lineRule="exact"/>
        <w:ind w:right="420"/>
        <w:rPr>
          <w:rFonts w:ascii="仿宋_GB2312"/>
          <w:sz w:val="28"/>
          <w:szCs w:val="28"/>
        </w:rPr>
      </w:pPr>
      <w:r w:rsidRPr="00584095">
        <w:rPr>
          <w:rFonts w:ascii="仿宋_GB2312" w:hint="eastAsia"/>
          <w:sz w:val="28"/>
          <w:szCs w:val="28"/>
        </w:rPr>
        <w:lastRenderedPageBreak/>
        <w:t>参考文书样式六</w:t>
      </w:r>
    </w:p>
    <w:p w:rsidR="00EA3B65" w:rsidRPr="00584095" w:rsidRDefault="00EA3B65" w:rsidP="00EA3B65">
      <w:pPr>
        <w:spacing w:line="580" w:lineRule="exact"/>
        <w:ind w:right="420"/>
        <w:rPr>
          <w:rFonts w:ascii="仿宋_GB2312"/>
          <w:sz w:val="28"/>
          <w:szCs w:val="28"/>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先行登记保存证据通知书</w:t>
      </w:r>
    </w:p>
    <w:p w:rsidR="00EA3B65" w:rsidRPr="009625C4" w:rsidRDefault="00EA3B65" w:rsidP="00EA3B65">
      <w:pPr>
        <w:spacing w:line="580" w:lineRule="exact"/>
        <w:jc w:val="right"/>
        <w:rPr>
          <w:rFonts w:asciiTheme="minorEastAsia" w:eastAsiaTheme="minorEastAsia" w:hAnsiTheme="minorEastAsia"/>
          <w:sz w:val="24"/>
        </w:rPr>
      </w:pPr>
      <w:r w:rsidRPr="009625C4">
        <w:rPr>
          <w:rFonts w:asciiTheme="minorEastAsia" w:eastAsiaTheme="minorEastAsia" w:hAnsiTheme="minorEastAsia" w:hint="eastAsia"/>
          <w:sz w:val="24"/>
        </w:rPr>
        <w:t>罚登存通字[    ]第  号</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因你（单位）</w:t>
      </w:r>
      <w:r w:rsidRPr="00B523A2">
        <w:rPr>
          <w:rFonts w:ascii="仿宋_GB2312" w:hAnsiTheme="minorEastAsia" w:hint="eastAsia"/>
          <w:sz w:val="24"/>
          <w:u w:val="single"/>
        </w:rPr>
        <w:t xml:space="preserve"> （案由） </w:t>
      </w:r>
    </w:p>
    <w:p w:rsidR="00EA3B65" w:rsidRPr="009625C4" w:rsidRDefault="00EA3B65" w:rsidP="00EA3B65">
      <w:pPr>
        <w:spacing w:line="580" w:lineRule="exact"/>
        <w:jc w:val="left"/>
        <w:rPr>
          <w:rFonts w:asciiTheme="minorEastAsia" w:eastAsiaTheme="minorEastAsia" w:hAnsiTheme="minorEastAsia"/>
          <w:sz w:val="24"/>
        </w:rPr>
      </w:pPr>
      <w:r w:rsidRPr="009625C4">
        <w:rPr>
          <w:rFonts w:asciiTheme="minorEastAsia" w:eastAsiaTheme="minorEastAsia" w:hAnsiTheme="minorEastAsia" w:hint="eastAsia"/>
          <w:sz w:val="24"/>
        </w:rPr>
        <w:t>的行为，涉嫌违反了</w:t>
      </w:r>
      <w:r w:rsidRPr="00B523A2">
        <w:rPr>
          <w:rFonts w:ascii="仿宋_GB2312" w:hAnsiTheme="minorEastAsia" w:hint="eastAsia"/>
          <w:sz w:val="24"/>
          <w:u w:val="single"/>
        </w:rPr>
        <w:t xml:space="preserve"> 《××法》第××条、第×款    </w:t>
      </w:r>
      <w:r w:rsidRPr="009625C4">
        <w:rPr>
          <w:rFonts w:asciiTheme="minorEastAsia" w:eastAsiaTheme="minorEastAsia" w:hAnsiTheme="minorEastAsia" w:hint="eastAsia"/>
          <w:sz w:val="24"/>
        </w:rPr>
        <w:t>的规定，</w:t>
      </w:r>
      <w:r w:rsidRPr="009625C4">
        <w:rPr>
          <w:rFonts w:asciiTheme="minorEastAsia" w:eastAsiaTheme="minorEastAsia" w:hAnsiTheme="minorEastAsia" w:hint="eastAsia"/>
          <w:sz w:val="24"/>
          <w:u w:val="single"/>
        </w:rPr>
        <w:t>（为防止证据灭失或以后难以取得）</w:t>
      </w:r>
      <w:r w:rsidRPr="009625C4">
        <w:rPr>
          <w:rFonts w:asciiTheme="minorEastAsia" w:eastAsiaTheme="minorEastAsia" w:hAnsiTheme="minorEastAsia" w:hint="eastAsia"/>
          <w:sz w:val="24"/>
        </w:rPr>
        <w:t>，依照《中华人民共和国行政处罚法》第三十七条第二款的规定，本机关决定对下列物品予以先行登记保存证据。先行登记保存证据物品自年月日至年月日，以方式，存放于 。在此期间，当事人或者有关人员不得销毁或转移证据。</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附：先行登记保存证据物品清单</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175"/>
        <w:gridCol w:w="1045"/>
        <w:gridCol w:w="1045"/>
        <w:gridCol w:w="1302"/>
        <w:gridCol w:w="1302"/>
        <w:gridCol w:w="1383"/>
        <w:gridCol w:w="1593"/>
      </w:tblGrid>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cs="宋体" w:hint="eastAsia"/>
                <w:sz w:val="24"/>
              </w:rPr>
              <w:t>名</w:t>
            </w:r>
            <w:r w:rsidRPr="009625C4">
              <w:rPr>
                <w:rFonts w:asciiTheme="minorEastAsia" w:eastAsiaTheme="minorEastAsia" w:hAnsiTheme="minorEastAsia" w:hint="eastAsia"/>
                <w:sz w:val="24"/>
              </w:rPr>
              <w:t xml:space="preserve">  称</w:t>
            </w: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数  量</w:t>
            </w: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品  级</w:t>
            </w: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规  格</w:t>
            </w: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型  号</w:t>
            </w: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形  态</w:t>
            </w: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备  注</w:t>
            </w:r>
          </w:p>
        </w:tc>
      </w:tr>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17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045"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02" w:type="dxa"/>
          </w:tcPr>
          <w:p w:rsidR="00EA3B65" w:rsidRPr="009625C4" w:rsidRDefault="00EA3B65" w:rsidP="00EA3B65">
            <w:pPr>
              <w:spacing w:line="580" w:lineRule="exact"/>
              <w:jc w:val="center"/>
              <w:rPr>
                <w:rFonts w:asciiTheme="minorEastAsia" w:eastAsiaTheme="minorEastAsia" w:hAnsiTheme="minorEastAsia"/>
                <w:sz w:val="24"/>
              </w:rPr>
            </w:pPr>
          </w:p>
        </w:tc>
        <w:tc>
          <w:tcPr>
            <w:tcW w:w="1383" w:type="dxa"/>
          </w:tcPr>
          <w:p w:rsidR="00EA3B65" w:rsidRPr="009625C4" w:rsidRDefault="00EA3B65" w:rsidP="00EA3B65">
            <w:pPr>
              <w:spacing w:line="580" w:lineRule="exact"/>
              <w:jc w:val="center"/>
              <w:rPr>
                <w:rFonts w:asciiTheme="minorEastAsia" w:eastAsiaTheme="minorEastAsia" w:hAnsiTheme="minorEastAsia"/>
                <w:sz w:val="24"/>
              </w:rPr>
            </w:pPr>
          </w:p>
        </w:tc>
        <w:tc>
          <w:tcPr>
            <w:tcW w:w="1593" w:type="dxa"/>
          </w:tcPr>
          <w:p w:rsidR="00EA3B65" w:rsidRPr="009625C4" w:rsidRDefault="00EA3B65" w:rsidP="00EA3B65">
            <w:pPr>
              <w:spacing w:line="580" w:lineRule="exact"/>
              <w:jc w:val="center"/>
              <w:rPr>
                <w:rFonts w:asciiTheme="minorEastAsia" w:eastAsiaTheme="minorEastAsia" w:hAnsiTheme="minorEastAsia"/>
                <w:sz w:val="24"/>
              </w:rPr>
            </w:pPr>
          </w:p>
        </w:tc>
      </w:tr>
    </w:tbl>
    <w:p w:rsidR="00EA3B65" w:rsidRPr="009625C4" w:rsidRDefault="00EA3B65" w:rsidP="00D1326F">
      <w:pPr>
        <w:spacing w:beforeLines="50" w:line="580" w:lineRule="exact"/>
        <w:jc w:val="left"/>
        <w:rPr>
          <w:rFonts w:asciiTheme="minorEastAsia" w:eastAsiaTheme="minorEastAsia" w:hAnsiTheme="minorEastAsia"/>
          <w:sz w:val="24"/>
        </w:rPr>
      </w:pPr>
      <w:r w:rsidRPr="009625C4">
        <w:rPr>
          <w:rFonts w:asciiTheme="minorEastAsia" w:eastAsiaTheme="minorEastAsia" w:hAnsiTheme="minorEastAsia" w:hint="eastAsia"/>
          <w:sz w:val="24"/>
        </w:rPr>
        <w:t>被先行登记保存证据人：     年    月    日</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行政执法人员及执法证编号：     年    月    日</w:t>
      </w:r>
    </w:p>
    <w:p w:rsidR="00EA3B65" w:rsidRPr="009625C4" w:rsidRDefault="00EA3B65" w:rsidP="00EA3B65">
      <w:pPr>
        <w:spacing w:line="580" w:lineRule="exact"/>
        <w:ind w:right="840" w:firstLineChars="1525" w:firstLine="3660"/>
        <w:rPr>
          <w:rFonts w:asciiTheme="minorEastAsia" w:eastAsiaTheme="minorEastAsia" w:hAnsiTheme="minorEastAsia"/>
          <w:sz w:val="24"/>
        </w:rPr>
      </w:pPr>
    </w:p>
    <w:p w:rsidR="00EA3B65" w:rsidRPr="009625C4" w:rsidRDefault="00EA3B65" w:rsidP="00EA3B65">
      <w:pPr>
        <w:spacing w:line="580" w:lineRule="exact"/>
        <w:ind w:right="840" w:firstLineChars="2075" w:firstLine="4980"/>
        <w:rPr>
          <w:rFonts w:asciiTheme="minorEastAsia" w:eastAsiaTheme="minorEastAsia" w:hAnsiTheme="minorEastAsia"/>
          <w:sz w:val="24"/>
        </w:rPr>
      </w:pPr>
      <w:r w:rsidRPr="009625C4">
        <w:rPr>
          <w:rFonts w:asciiTheme="minorEastAsia" w:eastAsiaTheme="minorEastAsia" w:hAnsiTheme="minorEastAsia" w:hint="eastAsia"/>
          <w:sz w:val="24"/>
        </w:rPr>
        <w:t>行政机关名称（印章）</w:t>
      </w:r>
    </w:p>
    <w:p w:rsidR="00EA3B65" w:rsidRPr="009625C4" w:rsidRDefault="00EA3B65" w:rsidP="00EA3B65">
      <w:pPr>
        <w:spacing w:line="580" w:lineRule="exact"/>
        <w:ind w:right="630"/>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584095" w:rsidRDefault="00EA3B65" w:rsidP="00EA3B65">
      <w:pPr>
        <w:tabs>
          <w:tab w:val="left" w:pos="645"/>
        </w:tabs>
        <w:spacing w:line="580" w:lineRule="exact"/>
        <w:rPr>
          <w:rFonts w:ascii="仿宋_GB2312"/>
          <w:sz w:val="28"/>
          <w:szCs w:val="28"/>
        </w:rPr>
      </w:pPr>
      <w:r w:rsidRPr="00584095">
        <w:rPr>
          <w:rFonts w:ascii="仿宋_GB2312" w:hint="eastAsia"/>
        </w:rPr>
        <w:br w:type="page"/>
      </w:r>
      <w:r w:rsidRPr="00584095">
        <w:rPr>
          <w:rFonts w:ascii="仿宋_GB2312" w:hint="eastAsia"/>
          <w:sz w:val="28"/>
          <w:szCs w:val="28"/>
        </w:rPr>
        <w:lastRenderedPageBreak/>
        <w:t>参考文书样式七</w:t>
      </w:r>
    </w:p>
    <w:p w:rsidR="00EA3B65" w:rsidRPr="00584095" w:rsidRDefault="00EA3B65" w:rsidP="00EA3B65">
      <w:pPr>
        <w:tabs>
          <w:tab w:val="left" w:pos="345"/>
          <w:tab w:val="center" w:pos="4365"/>
        </w:tabs>
        <w:spacing w:line="580" w:lineRule="exact"/>
        <w:jc w:val="center"/>
        <w:rPr>
          <w:rFonts w:ascii="方正大标宋简体" w:eastAsia="方正大标宋简体"/>
          <w:sz w:val="36"/>
          <w:szCs w:val="36"/>
          <w:u w:val="single"/>
        </w:rPr>
      </w:pPr>
    </w:p>
    <w:p w:rsidR="00EA3B65" w:rsidRPr="009625C4" w:rsidRDefault="00EA3B65" w:rsidP="00EA3B65">
      <w:pPr>
        <w:tabs>
          <w:tab w:val="left" w:pos="345"/>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先行登记保存证据物品处理通知书</w:t>
      </w:r>
    </w:p>
    <w:p w:rsidR="00EA3B65" w:rsidRPr="009625C4" w:rsidRDefault="00EA3B65" w:rsidP="00EA3B65">
      <w:pPr>
        <w:spacing w:line="580" w:lineRule="exact"/>
        <w:jc w:val="right"/>
        <w:rPr>
          <w:rFonts w:asciiTheme="minorEastAsia" w:eastAsiaTheme="minorEastAsia" w:hAnsiTheme="minorEastAsia"/>
          <w:sz w:val="24"/>
        </w:rPr>
      </w:pPr>
      <w:r w:rsidRPr="009625C4">
        <w:rPr>
          <w:rFonts w:asciiTheme="minorEastAsia" w:eastAsiaTheme="minorEastAsia" w:hAnsiTheme="minorEastAsia" w:hint="eastAsia"/>
          <w:sz w:val="24"/>
        </w:rPr>
        <w:t>罚登处通字[    ]第  号</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ind w:firstLineChars="200" w:firstLine="480"/>
        <w:rPr>
          <w:rFonts w:asciiTheme="minorEastAsia" w:eastAsiaTheme="minorEastAsia" w:hAnsiTheme="minorEastAsia"/>
          <w:sz w:val="24"/>
          <w:u w:val="single"/>
        </w:rPr>
      </w:pPr>
      <w:r w:rsidRPr="009625C4">
        <w:rPr>
          <w:rFonts w:asciiTheme="minorEastAsia" w:eastAsiaTheme="minorEastAsia" w:hAnsiTheme="minorEastAsia" w:hint="eastAsia"/>
          <w:sz w:val="24"/>
        </w:rPr>
        <w:t>本机关于年月日向你（单位）作出了《（行政机关名称）先行登记保存证据通知书》（罚登存通字[    ]第  号），对等物品先行登记保存证据。保存期限为年月日至年月日。现根据</w:t>
      </w:r>
      <w:r w:rsidRPr="00B523A2">
        <w:rPr>
          <w:rFonts w:ascii="仿宋_GB2312" w:hAnsiTheme="minorEastAsia" w:hint="eastAsia"/>
          <w:sz w:val="24"/>
          <w:u w:val="single"/>
        </w:rPr>
        <w:t xml:space="preserve"> 《××法》第×条第×款第×项           </w:t>
      </w:r>
      <w:r w:rsidRPr="009625C4">
        <w:rPr>
          <w:rFonts w:asciiTheme="minorEastAsia" w:eastAsiaTheme="minorEastAsia" w:hAnsiTheme="minorEastAsia" w:hint="eastAsia"/>
          <w:sz w:val="24"/>
        </w:rPr>
        <w:t>的规定，对被先行登记保存证据的物品作出</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如下处理：</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附：先行登记保存证据物品处理清单</w:t>
      </w:r>
    </w:p>
    <w:tbl>
      <w:tblPr>
        <w:tblW w:w="8845" w:type="dxa"/>
        <w:jc w:val="center"/>
        <w:tblLook w:val="01E0"/>
      </w:tblPr>
      <w:tblGrid>
        <w:gridCol w:w="1296"/>
        <w:gridCol w:w="1053"/>
        <w:gridCol w:w="1054"/>
        <w:gridCol w:w="1319"/>
        <w:gridCol w:w="1319"/>
        <w:gridCol w:w="1402"/>
        <w:gridCol w:w="1402"/>
      </w:tblGrid>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cs="宋体" w:hint="eastAsia"/>
                <w:sz w:val="24"/>
              </w:rPr>
              <w:t>名</w:t>
            </w:r>
            <w:r w:rsidRPr="009625C4">
              <w:rPr>
                <w:rFonts w:asciiTheme="minorEastAsia" w:eastAsiaTheme="minorEastAsia" w:hAnsiTheme="minorEastAsia" w:hint="eastAsia"/>
                <w:sz w:val="24"/>
              </w:rPr>
              <w:t xml:space="preserve">  称</w:t>
            </w: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数  量</w:t>
            </w: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品  级</w:t>
            </w: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规  格</w:t>
            </w: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型  号</w:t>
            </w: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形  态</w:t>
            </w: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处理意见</w:t>
            </w: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EA3B65">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A3B65" w:rsidRPr="009625C4" w:rsidRDefault="00EA3B65" w:rsidP="00EA3B65">
            <w:pPr>
              <w:spacing w:line="580" w:lineRule="exact"/>
              <w:jc w:val="center"/>
              <w:rPr>
                <w:rFonts w:asciiTheme="minorEastAsia" w:eastAsiaTheme="minorEastAsia" w:hAnsiTheme="minorEastAsia"/>
                <w:sz w:val="24"/>
              </w:rPr>
            </w:pPr>
          </w:p>
        </w:tc>
      </w:tr>
    </w:tbl>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被先行登记保存证据人：     年    月    日</w:t>
      </w:r>
    </w:p>
    <w:p w:rsidR="00EA3B65" w:rsidRPr="009625C4" w:rsidRDefault="00EA3B65" w:rsidP="00197C8F">
      <w:pPr>
        <w:spacing w:line="580" w:lineRule="exact"/>
        <w:jc w:val="left"/>
        <w:rPr>
          <w:rFonts w:asciiTheme="minorEastAsia" w:eastAsiaTheme="minorEastAsia" w:hAnsiTheme="minorEastAsia"/>
          <w:sz w:val="24"/>
        </w:rPr>
      </w:pPr>
      <w:r w:rsidRPr="009625C4">
        <w:rPr>
          <w:rFonts w:asciiTheme="minorEastAsia" w:eastAsiaTheme="minorEastAsia" w:hAnsiTheme="minorEastAsia" w:hint="eastAsia"/>
          <w:sz w:val="24"/>
        </w:rPr>
        <w:t>行政执法人员及执法证编号：      年    月    日</w:t>
      </w:r>
    </w:p>
    <w:p w:rsidR="00EA3B65" w:rsidRPr="009625C4" w:rsidRDefault="00EA3B65" w:rsidP="00EA3B65">
      <w:pPr>
        <w:spacing w:line="580" w:lineRule="exact"/>
        <w:ind w:right="420"/>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行政机关名称（印章）</w:t>
      </w:r>
    </w:p>
    <w:p w:rsidR="00EA3B65" w:rsidRPr="009625C4" w:rsidRDefault="00EA3B65" w:rsidP="00EA3B65">
      <w:pPr>
        <w:spacing w:line="580" w:lineRule="exact"/>
        <w:ind w:right="630"/>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584095" w:rsidRDefault="00EA3B65" w:rsidP="00EA3B65">
      <w:pPr>
        <w:spacing w:line="580" w:lineRule="exact"/>
        <w:ind w:right="629"/>
        <w:rPr>
          <w:rFonts w:ascii="仿宋_GB2312"/>
          <w:sz w:val="28"/>
          <w:szCs w:val="28"/>
        </w:rPr>
      </w:pPr>
      <w:r w:rsidRPr="00584095">
        <w:rPr>
          <w:rFonts w:ascii="仿宋_GB2312" w:hint="eastAsia"/>
        </w:rPr>
        <w:br w:type="page"/>
      </w:r>
      <w:r w:rsidRPr="00584095">
        <w:rPr>
          <w:rFonts w:ascii="仿宋_GB2312" w:hint="eastAsia"/>
          <w:sz w:val="28"/>
          <w:szCs w:val="28"/>
        </w:rPr>
        <w:lastRenderedPageBreak/>
        <w:t>参考文书样式八</w:t>
      </w:r>
    </w:p>
    <w:p w:rsidR="00EA3B65" w:rsidRPr="00584095" w:rsidRDefault="00EA3B65" w:rsidP="00EA3B65">
      <w:pPr>
        <w:spacing w:line="580" w:lineRule="exact"/>
        <w:jc w:val="center"/>
        <w:rPr>
          <w:rFonts w:ascii="方正大标宋简体" w:eastAsia="方正大标宋简体"/>
          <w:sz w:val="36"/>
          <w:szCs w:val="36"/>
          <w:u w:val="single"/>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行政处罚事先告知书</w:t>
      </w:r>
    </w:p>
    <w:p w:rsidR="00EA3B65" w:rsidRDefault="00EA3B65" w:rsidP="00EA3B65">
      <w:pPr>
        <w:spacing w:line="580" w:lineRule="exact"/>
        <w:ind w:firstLine="480"/>
        <w:jc w:val="right"/>
        <w:rPr>
          <w:rFonts w:asciiTheme="minorEastAsia" w:eastAsiaTheme="minorEastAsia" w:hAnsiTheme="minorEastAsia"/>
          <w:sz w:val="24"/>
        </w:rPr>
      </w:pPr>
      <w:r w:rsidRPr="009625C4">
        <w:rPr>
          <w:rFonts w:asciiTheme="minorEastAsia" w:eastAsiaTheme="minorEastAsia" w:hAnsiTheme="minorEastAsia" w:hint="eastAsia"/>
          <w:sz w:val="24"/>
        </w:rPr>
        <w:t>罚先告字[     ]第   号</w:t>
      </w:r>
    </w:p>
    <w:p w:rsidR="00EA3B65" w:rsidRPr="009625C4" w:rsidRDefault="00EA3B65" w:rsidP="00EA3B65">
      <w:pPr>
        <w:spacing w:line="580" w:lineRule="exact"/>
        <w:ind w:firstLine="480"/>
        <w:jc w:val="right"/>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你单位因，违反了</w:t>
      </w:r>
      <w:r w:rsidRPr="00B523A2">
        <w:rPr>
          <w:rFonts w:ascii="仿宋_GB2312" w:hAnsiTheme="minorEastAsia" w:hint="eastAsia"/>
          <w:sz w:val="24"/>
          <w:u w:val="single"/>
        </w:rPr>
        <w:t xml:space="preserve">《××法》第×条、第×款、第×项   </w:t>
      </w:r>
      <w:r w:rsidRPr="009625C4">
        <w:rPr>
          <w:rFonts w:asciiTheme="minorEastAsia" w:eastAsiaTheme="minorEastAsia" w:hAnsiTheme="minorEastAsia" w:hint="eastAsia"/>
          <w:sz w:val="24"/>
        </w:rPr>
        <w:t>的规定，依据《中华人民共和国行政处罚法》第三十一条和</w:t>
      </w:r>
      <w:r w:rsidRPr="00B523A2">
        <w:rPr>
          <w:rFonts w:ascii="仿宋_GB2312" w:hAnsiTheme="minorEastAsia" w:hint="eastAsia"/>
          <w:sz w:val="24"/>
          <w:u w:val="single"/>
        </w:rPr>
        <w:t>《××法》第×条、第×款、第×项</w:t>
      </w:r>
      <w:r w:rsidRPr="009625C4">
        <w:rPr>
          <w:rFonts w:asciiTheme="minorEastAsia" w:eastAsiaTheme="minorEastAsia" w:hAnsiTheme="minorEastAsia" w:hint="eastAsia"/>
          <w:sz w:val="24"/>
        </w:rPr>
        <w:t>，本机关拟对你（单位）作出行政处罚的事实、理由、依据及处罚内容如下：</w:t>
      </w: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197C8F">
      <w:pPr>
        <w:spacing w:line="580" w:lineRule="exact"/>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根据《中华人民共和国行政处罚法》第三十二条的规定，你（单位）有权进行陈述和申辩。请你（单位）自收到本告知书之日起日内向我机关提出陈诉和申辩，逾期未提出的，视为放弃此权利。</w:t>
      </w: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right="315"/>
        <w:jc w:val="right"/>
        <w:rPr>
          <w:rFonts w:asciiTheme="minorEastAsia" w:eastAsiaTheme="minorEastAsia" w:hAnsiTheme="minorEastAsia"/>
          <w:sz w:val="24"/>
        </w:rPr>
      </w:pPr>
      <w:r w:rsidRPr="009625C4">
        <w:rPr>
          <w:rFonts w:asciiTheme="minorEastAsia" w:eastAsiaTheme="minorEastAsia" w:hAnsiTheme="minorEastAsia" w:hint="eastAsia"/>
          <w:sz w:val="24"/>
        </w:rPr>
        <w:t xml:space="preserve">行政机关名称（印章） </w:t>
      </w:r>
    </w:p>
    <w:p w:rsidR="00EA3B65" w:rsidRPr="009625C4" w:rsidRDefault="00EA3B65" w:rsidP="00EA3B65">
      <w:pPr>
        <w:spacing w:line="580" w:lineRule="exact"/>
        <w:ind w:right="630"/>
        <w:jc w:val="right"/>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9625C4" w:rsidRDefault="00EA3B65" w:rsidP="00EA3B65">
      <w:pPr>
        <w:spacing w:line="580" w:lineRule="exact"/>
        <w:ind w:firstLine="630"/>
        <w:rPr>
          <w:rFonts w:asciiTheme="minorEastAsia" w:eastAsiaTheme="minorEastAsia" w:hAnsiTheme="minorEastAsia"/>
          <w:sz w:val="24"/>
        </w:rPr>
      </w:pPr>
      <w:r w:rsidRPr="009625C4">
        <w:rPr>
          <w:rFonts w:asciiTheme="minorEastAsia" w:eastAsiaTheme="minorEastAsia" w:hAnsiTheme="minorEastAsia" w:hint="eastAsia"/>
          <w:sz w:val="24"/>
        </w:rPr>
        <w:t>单位地址：邮政编码：</w:t>
      </w:r>
    </w:p>
    <w:p w:rsidR="00EA3B65" w:rsidRPr="009625C4" w:rsidRDefault="00EA3B65" w:rsidP="00EA3B65">
      <w:pPr>
        <w:spacing w:line="580" w:lineRule="exact"/>
        <w:ind w:firstLine="630"/>
        <w:rPr>
          <w:rFonts w:asciiTheme="minorEastAsia" w:eastAsiaTheme="minorEastAsia" w:hAnsiTheme="minorEastAsia"/>
          <w:sz w:val="24"/>
        </w:rPr>
      </w:pPr>
      <w:r w:rsidRPr="009625C4">
        <w:rPr>
          <w:rFonts w:asciiTheme="minorEastAsia" w:eastAsiaTheme="minorEastAsia" w:hAnsiTheme="minorEastAsia" w:hint="eastAsia"/>
          <w:sz w:val="24"/>
        </w:rPr>
        <w:t>联 系 人：联系电话：</w:t>
      </w:r>
    </w:p>
    <w:p w:rsidR="00EA3B65" w:rsidRPr="00584095" w:rsidRDefault="00EA3B65" w:rsidP="00EA3B65">
      <w:pPr>
        <w:spacing w:line="580" w:lineRule="exact"/>
        <w:ind w:right="630"/>
        <w:rPr>
          <w:rFonts w:ascii="仿宋_GB2312"/>
          <w:sz w:val="28"/>
          <w:szCs w:val="28"/>
        </w:rPr>
      </w:pPr>
      <w:r w:rsidRPr="00584095">
        <w:rPr>
          <w:rFonts w:hint="eastAsia"/>
          <w:sz w:val="24"/>
        </w:rPr>
        <w:br w:type="page"/>
      </w:r>
      <w:r w:rsidRPr="00584095">
        <w:rPr>
          <w:rFonts w:ascii="仿宋_GB2312" w:hint="eastAsia"/>
          <w:sz w:val="28"/>
          <w:szCs w:val="28"/>
        </w:rPr>
        <w:lastRenderedPageBreak/>
        <w:t>参考文书样式九</w:t>
      </w:r>
    </w:p>
    <w:p w:rsidR="00EA3B65" w:rsidRPr="00584095" w:rsidRDefault="00EA3B65" w:rsidP="00EA3B65">
      <w:pPr>
        <w:spacing w:line="580" w:lineRule="exact"/>
        <w:rPr>
          <w:sz w:val="24"/>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陈述（申辩）笔录</w:t>
      </w:r>
    </w:p>
    <w:p w:rsidR="00EA3B65" w:rsidRPr="00584095" w:rsidRDefault="00EA3B65" w:rsidP="00EA3B65">
      <w:pPr>
        <w:spacing w:line="580" w:lineRule="exact"/>
        <w:rPr>
          <w:sz w:val="24"/>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时间：年月日时分至时分</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地点：</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陈述（申辩）人：身份证号：</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工作单位：电话：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住址： 邮编：</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与本案关系：</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记录人：工作单位：</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陈述（申辩）的目的：</w:t>
      </w:r>
    </w:p>
    <w:p w:rsidR="00EA3B65" w:rsidRDefault="00EA3B65" w:rsidP="00EA3B65">
      <w:pPr>
        <w:spacing w:line="580" w:lineRule="exact"/>
        <w:rPr>
          <w:rFonts w:asciiTheme="minorEastAsia" w:eastAsiaTheme="minorEastAsia" w:hAnsiTheme="minorEastAsia"/>
          <w:sz w:val="24"/>
          <w:u w:val="single"/>
        </w:rPr>
      </w:pPr>
    </w:p>
    <w:p w:rsidR="00197C8F" w:rsidRPr="009625C4" w:rsidRDefault="00197C8F" w:rsidP="00EA3B65">
      <w:pPr>
        <w:spacing w:line="580" w:lineRule="exact"/>
        <w:rPr>
          <w:rFonts w:asciiTheme="minorEastAsia" w:eastAsiaTheme="minorEastAsia" w:hAnsiTheme="minorEastAsia"/>
          <w:sz w:val="24"/>
          <w:u w:val="single"/>
        </w:rPr>
      </w:pPr>
    </w:p>
    <w:p w:rsidR="00EA3B65" w:rsidRPr="00197C8F"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陈述（申辩）的事实和理由：</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u w:val="single"/>
        </w:rPr>
        <w:t xml:space="preserve">  应由陈述、申辩人注明“陈诉申辩笔录上述内容，记录属实。”                                                                    </w:t>
      </w:r>
    </w:p>
    <w:p w:rsidR="00EA3B65" w:rsidRPr="009625C4" w:rsidRDefault="00EA3B65" w:rsidP="00EA3B65">
      <w:pPr>
        <w:spacing w:line="580" w:lineRule="exact"/>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陈述（申辩）人签字：    记录人：</w:t>
      </w:r>
    </w:p>
    <w:p w:rsidR="00EA3B65" w:rsidRPr="009625C4" w:rsidRDefault="00EA3B65" w:rsidP="00EA3B65">
      <w:pPr>
        <w:spacing w:line="580" w:lineRule="exact"/>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 xml:space="preserve">                            </w:t>
      </w:r>
      <w:r w:rsidR="00197C8F">
        <w:rPr>
          <w:rFonts w:asciiTheme="minorEastAsia" w:eastAsiaTheme="minorEastAsia" w:hAnsiTheme="minorEastAsia" w:hint="eastAsia"/>
          <w:sz w:val="24"/>
        </w:rPr>
        <w:t xml:space="preserve">                        </w:t>
      </w:r>
      <w:r w:rsidRPr="009625C4">
        <w:rPr>
          <w:rFonts w:asciiTheme="minorEastAsia" w:eastAsiaTheme="minorEastAsia" w:hAnsiTheme="minorEastAsia" w:hint="eastAsia"/>
          <w:sz w:val="24"/>
        </w:rPr>
        <w:t>第    页 共    页</w:t>
      </w:r>
    </w:p>
    <w:p w:rsidR="00EA3B65" w:rsidRPr="00584095" w:rsidRDefault="00EA3B65" w:rsidP="00EA3B65">
      <w:pPr>
        <w:spacing w:line="580" w:lineRule="exact"/>
        <w:rPr>
          <w:rFonts w:ascii="仿宋_GB2312"/>
          <w:sz w:val="28"/>
          <w:szCs w:val="28"/>
        </w:rPr>
      </w:pPr>
    </w:p>
    <w:p w:rsidR="00EA3B65" w:rsidRPr="00584095" w:rsidRDefault="00EA3B65" w:rsidP="00EA3B65">
      <w:pPr>
        <w:spacing w:line="580" w:lineRule="exact"/>
        <w:rPr>
          <w:rFonts w:ascii="仿宋_GB2312"/>
          <w:sz w:val="28"/>
          <w:szCs w:val="28"/>
        </w:rPr>
      </w:pPr>
      <w:r w:rsidRPr="00584095">
        <w:rPr>
          <w:rFonts w:ascii="仿宋_GB2312" w:hint="eastAsia"/>
          <w:sz w:val="28"/>
          <w:szCs w:val="28"/>
        </w:rPr>
        <w:lastRenderedPageBreak/>
        <w:t>参考文书样式十</w:t>
      </w:r>
    </w:p>
    <w:p w:rsidR="00EA3B65" w:rsidRPr="00584095" w:rsidRDefault="00EA3B65" w:rsidP="00EA3B65">
      <w:pPr>
        <w:spacing w:line="580" w:lineRule="exact"/>
        <w:rPr>
          <w:rFonts w:ascii="仿宋_GB2312"/>
          <w:sz w:val="28"/>
          <w:szCs w:val="28"/>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行政处罚听证告知书</w:t>
      </w:r>
    </w:p>
    <w:p w:rsidR="00EA3B65" w:rsidRPr="00584095" w:rsidRDefault="00EA3B65" w:rsidP="00EA3B65">
      <w:pPr>
        <w:spacing w:line="580" w:lineRule="exact"/>
        <w:jc w:val="center"/>
        <w:rPr>
          <w:rFonts w:ascii="方正大标宋简体" w:eastAsia="方正大标宋简体"/>
          <w:sz w:val="36"/>
          <w:szCs w:val="36"/>
          <w:u w:val="single"/>
        </w:rPr>
      </w:pPr>
    </w:p>
    <w:p w:rsidR="00EA3B65" w:rsidRPr="009625C4" w:rsidRDefault="00EA3B65" w:rsidP="00EA3B65">
      <w:pPr>
        <w:spacing w:line="580" w:lineRule="exact"/>
        <w:jc w:val="right"/>
        <w:rPr>
          <w:rFonts w:asciiTheme="minorEastAsia" w:eastAsiaTheme="minorEastAsia" w:hAnsiTheme="minorEastAsia"/>
          <w:sz w:val="24"/>
        </w:rPr>
      </w:pPr>
      <w:r w:rsidRPr="009625C4">
        <w:rPr>
          <w:rFonts w:asciiTheme="minorEastAsia" w:eastAsiaTheme="minorEastAsia" w:hAnsiTheme="minorEastAsia" w:hint="eastAsia"/>
          <w:sz w:val="24"/>
        </w:rPr>
        <w:t>罚听告字[     ]第   号</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B523A2" w:rsidRDefault="00EA3B65" w:rsidP="00EA3B65">
      <w:pPr>
        <w:spacing w:line="580" w:lineRule="exact"/>
        <w:ind w:firstLineChars="200" w:firstLine="480"/>
        <w:rPr>
          <w:rFonts w:ascii="仿宋_GB2312" w:hAnsiTheme="minorEastAsia"/>
          <w:sz w:val="24"/>
          <w:u w:val="single"/>
        </w:rPr>
      </w:pPr>
      <w:r w:rsidRPr="009625C4">
        <w:rPr>
          <w:rFonts w:asciiTheme="minorEastAsia" w:eastAsiaTheme="minorEastAsia" w:hAnsiTheme="minorEastAsia" w:hint="eastAsia"/>
          <w:sz w:val="24"/>
        </w:rPr>
        <w:t>你单位因，违反了</w:t>
      </w:r>
      <w:r w:rsidRPr="00B523A2">
        <w:rPr>
          <w:rFonts w:ascii="仿宋_GB2312" w:hAnsiTheme="minorEastAsia" w:hint="eastAsia"/>
          <w:sz w:val="24"/>
          <w:u w:val="single"/>
        </w:rPr>
        <w:t>《××法》第×条、第×款、第×项</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的规定，依据《中华人民共和国行政处罚法》第三十一条和</w:t>
      </w:r>
      <w:r w:rsidRPr="00B523A2">
        <w:rPr>
          <w:rFonts w:ascii="仿宋_GB2312" w:hAnsiTheme="minorEastAsia" w:hint="eastAsia"/>
          <w:sz w:val="24"/>
          <w:u w:val="single"/>
        </w:rPr>
        <w:t>《××法》第×条、第×款、第×项</w:t>
      </w:r>
      <w:r w:rsidRPr="009625C4">
        <w:rPr>
          <w:rFonts w:asciiTheme="minorEastAsia" w:eastAsiaTheme="minorEastAsia" w:hAnsiTheme="minorEastAsia" w:hint="eastAsia"/>
          <w:sz w:val="24"/>
        </w:rPr>
        <w:t>，本机关拟对你（单位）作出行政处罚的事实、理由、依据及处罚内容如下：</w:t>
      </w: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197C8F">
      <w:pPr>
        <w:spacing w:line="580" w:lineRule="exact"/>
        <w:rPr>
          <w:rFonts w:asciiTheme="minorEastAsia" w:eastAsiaTheme="minorEastAsia" w:hAnsiTheme="minorEastAsia"/>
          <w:sz w:val="24"/>
        </w:rPr>
      </w:pP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根据《中华人民共和国行政处罚法》第四十二条的规定，对上述拟作出的行政处罚，你（单位）有要求举行听证的权利。如果要求举行听证，请在收到本告知书之日起三日内以书面或口头形式提出举行听证的要求，逾期未提出的，视为放弃此权利。    如果不要求举行听证，也可以根据《中华人民共和国行政处罚法》第三十二条的规定，进行陈述和申辩，请你（单位）自收到本告知书之日起日内向我机关提出陈诉和申辩，逾期未提出的，视为放弃此权利。</w:t>
      </w:r>
    </w:p>
    <w:p w:rsidR="00EA3B65" w:rsidRPr="009625C4" w:rsidRDefault="00EA3B65" w:rsidP="00EA3B65">
      <w:pPr>
        <w:spacing w:line="580" w:lineRule="exact"/>
        <w:ind w:firstLineChars="200" w:firstLine="480"/>
        <w:rPr>
          <w:rFonts w:asciiTheme="minorEastAsia" w:eastAsiaTheme="minorEastAsia" w:hAnsiTheme="minorEastAsia"/>
          <w:sz w:val="24"/>
        </w:rPr>
      </w:pPr>
    </w:p>
    <w:p w:rsidR="00EA3B65" w:rsidRPr="009625C4" w:rsidRDefault="00EA3B65" w:rsidP="00EA3B65">
      <w:pPr>
        <w:spacing w:line="580" w:lineRule="exact"/>
        <w:ind w:right="315"/>
        <w:jc w:val="right"/>
        <w:rPr>
          <w:rFonts w:asciiTheme="minorEastAsia" w:eastAsiaTheme="minorEastAsia" w:hAnsiTheme="minorEastAsia"/>
          <w:sz w:val="24"/>
        </w:rPr>
      </w:pPr>
      <w:r w:rsidRPr="009625C4">
        <w:rPr>
          <w:rFonts w:asciiTheme="minorEastAsia" w:eastAsiaTheme="minorEastAsia" w:hAnsiTheme="minorEastAsia" w:hint="eastAsia"/>
          <w:sz w:val="24"/>
        </w:rPr>
        <w:t xml:space="preserve">行政机关名称（印章） </w:t>
      </w:r>
    </w:p>
    <w:p w:rsidR="00EA3B65" w:rsidRPr="009625C4" w:rsidRDefault="00EA3B65" w:rsidP="00EA3B65">
      <w:pPr>
        <w:spacing w:line="580" w:lineRule="exact"/>
        <w:ind w:right="630"/>
        <w:jc w:val="right"/>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9625C4" w:rsidRDefault="00EA3B65" w:rsidP="00EA3B65">
      <w:pPr>
        <w:spacing w:line="580" w:lineRule="exact"/>
        <w:ind w:firstLine="630"/>
        <w:rPr>
          <w:rFonts w:asciiTheme="minorEastAsia" w:eastAsiaTheme="minorEastAsia" w:hAnsiTheme="minorEastAsia"/>
          <w:sz w:val="24"/>
        </w:rPr>
      </w:pPr>
      <w:r w:rsidRPr="009625C4">
        <w:rPr>
          <w:rFonts w:asciiTheme="minorEastAsia" w:eastAsiaTheme="minorEastAsia" w:hAnsiTheme="minorEastAsia" w:hint="eastAsia"/>
          <w:sz w:val="24"/>
        </w:rPr>
        <w:t>单位地址：邮政编码：</w:t>
      </w:r>
    </w:p>
    <w:p w:rsidR="00EA3B65" w:rsidRPr="009625C4" w:rsidRDefault="00EA3B65" w:rsidP="00EA3B65">
      <w:pPr>
        <w:spacing w:line="580" w:lineRule="exact"/>
        <w:ind w:firstLine="630"/>
        <w:rPr>
          <w:rFonts w:asciiTheme="minorEastAsia" w:eastAsiaTheme="minorEastAsia" w:hAnsiTheme="minorEastAsia"/>
          <w:sz w:val="24"/>
        </w:rPr>
      </w:pPr>
      <w:r w:rsidRPr="009625C4">
        <w:rPr>
          <w:rFonts w:asciiTheme="minorEastAsia" w:eastAsiaTheme="minorEastAsia" w:hAnsiTheme="minorEastAsia" w:hint="eastAsia"/>
          <w:sz w:val="24"/>
        </w:rPr>
        <w:t>联 系 人：联系电话：</w:t>
      </w:r>
    </w:p>
    <w:p w:rsidR="00EA3B65" w:rsidRPr="00584095" w:rsidRDefault="00EA3B65" w:rsidP="00EA3B65">
      <w:pPr>
        <w:pStyle w:val="aa"/>
        <w:spacing w:before="0" w:beforeAutospacing="0" w:after="0" w:afterAutospacing="0" w:line="580" w:lineRule="exact"/>
        <w:rPr>
          <w:rFonts w:ascii="仿宋_GB2312" w:eastAsia="仿宋_GB2312"/>
          <w:color w:val="auto"/>
          <w:sz w:val="28"/>
          <w:szCs w:val="28"/>
        </w:rPr>
      </w:pPr>
      <w:r w:rsidRPr="00584095">
        <w:rPr>
          <w:rFonts w:eastAsia="仿宋_GB2312" w:hint="eastAsia"/>
          <w:color w:val="auto"/>
          <w:szCs w:val="24"/>
        </w:rPr>
        <w:br w:type="page"/>
      </w:r>
      <w:r w:rsidRPr="00584095">
        <w:rPr>
          <w:rFonts w:ascii="仿宋_GB2312" w:eastAsia="仿宋_GB2312" w:hint="eastAsia"/>
          <w:color w:val="auto"/>
          <w:sz w:val="28"/>
          <w:szCs w:val="28"/>
        </w:rPr>
        <w:lastRenderedPageBreak/>
        <w:t>参考文书样式十一</w:t>
      </w:r>
    </w:p>
    <w:p w:rsidR="00EA3B65" w:rsidRPr="00584095" w:rsidRDefault="00EA3B65" w:rsidP="00EA3B65">
      <w:pPr>
        <w:spacing w:line="580" w:lineRule="exact"/>
        <w:jc w:val="center"/>
        <w:rPr>
          <w:rFonts w:ascii="方正大标宋简体" w:eastAsia="方正大标宋简体"/>
          <w:sz w:val="36"/>
          <w:szCs w:val="36"/>
          <w:u w:val="single"/>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行政处罚听证通知书</w:t>
      </w:r>
    </w:p>
    <w:p w:rsidR="00EA3B65" w:rsidRPr="00584095" w:rsidRDefault="00EA3B65" w:rsidP="00EA3B65">
      <w:pPr>
        <w:spacing w:line="580" w:lineRule="exact"/>
        <w:jc w:val="center"/>
        <w:rPr>
          <w:rFonts w:ascii="方正大标宋简体" w:eastAsia="方正大标宋简体"/>
          <w:sz w:val="36"/>
          <w:szCs w:val="36"/>
          <w:u w:val="single"/>
        </w:rPr>
      </w:pPr>
    </w:p>
    <w:p w:rsidR="00EA3B65" w:rsidRPr="009625C4" w:rsidRDefault="00EA3B65" w:rsidP="00EA3B65">
      <w:pPr>
        <w:spacing w:line="580" w:lineRule="exact"/>
        <w:ind w:firstLineChars="1350" w:firstLine="3240"/>
        <w:jc w:val="right"/>
        <w:rPr>
          <w:rFonts w:asciiTheme="minorEastAsia" w:eastAsiaTheme="minorEastAsia" w:hAnsiTheme="minorEastAsia"/>
          <w:sz w:val="24"/>
        </w:rPr>
      </w:pPr>
      <w:r w:rsidRPr="009625C4">
        <w:rPr>
          <w:rFonts w:asciiTheme="minorEastAsia" w:eastAsiaTheme="minorEastAsia" w:hAnsiTheme="minorEastAsia" w:hint="eastAsia"/>
          <w:sz w:val="24"/>
        </w:rPr>
        <w:t>罚听通字[    ]第   号</w:t>
      </w:r>
    </w:p>
    <w:p w:rsidR="00EA3B65" w:rsidRPr="009625C4" w:rsidRDefault="00EA3B65" w:rsidP="00EA3B65">
      <w:pPr>
        <w:spacing w:line="580" w:lineRule="exact"/>
        <w:ind w:firstLineChars="1750" w:firstLine="5600"/>
        <w:rPr>
          <w:rFonts w:asciiTheme="minorEastAsia" w:eastAsiaTheme="minorEastAsia" w:hAnsiTheme="minorEastAsia"/>
          <w:szCs w:val="21"/>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rPr>
          <w:rFonts w:asciiTheme="minorEastAsia" w:eastAsiaTheme="minorEastAsia" w:hAnsiTheme="minorEastAsia"/>
          <w:sz w:val="24"/>
        </w:rPr>
      </w:pP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根据《中华人民共和国行政处罚法》第四十二条的规定，并应你（单位）的听证要求，我单位决定于年月日时分，在，就一案举行行政处罚听证会。经本机关负责人指定，本次听证会由担任主持人，担任听证员，担任书记员。</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请你（单位）届时凭本通知准时参加，也可委托一至二人代理，并明确代理权限。</w:t>
      </w:r>
    </w:p>
    <w:p w:rsidR="00EA3B65" w:rsidRPr="009625C4" w:rsidRDefault="00EA3B65" w:rsidP="00EA3B65">
      <w:pPr>
        <w:spacing w:line="580" w:lineRule="exact"/>
        <w:ind w:firstLine="63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在参加听证前，请你（单位）做好以下准备：</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１．携带身份证明和有关证据材料；</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2．委托代理人须持委托书前来；</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3.通知有关证人作证，并事先告知本机关联系人；</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4.如申请主持人回避，须及时告知本行政机关并说明理由。</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届时若无故缺席，视为放弃听证。</w:t>
      </w:r>
    </w:p>
    <w:p w:rsidR="00EA3B65" w:rsidRPr="009625C4" w:rsidRDefault="00EA3B65" w:rsidP="00EA3B65">
      <w:pPr>
        <w:spacing w:line="580" w:lineRule="exact"/>
        <w:ind w:firstLineChars="200" w:firstLine="560"/>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联系人： 联系电话：</w:t>
      </w:r>
    </w:p>
    <w:p w:rsidR="00EA3B65" w:rsidRPr="009625C4" w:rsidRDefault="00EA3B65" w:rsidP="00EA3B65">
      <w:pPr>
        <w:spacing w:line="580" w:lineRule="exact"/>
        <w:ind w:firstLine="630"/>
        <w:rPr>
          <w:rFonts w:asciiTheme="minorEastAsia" w:eastAsiaTheme="minorEastAsia" w:hAnsiTheme="minorEastAsia"/>
          <w:sz w:val="24"/>
        </w:rPr>
      </w:pPr>
    </w:p>
    <w:p w:rsidR="00EA3B65" w:rsidRPr="009625C4" w:rsidRDefault="00EA3B65" w:rsidP="00EA3B65">
      <w:pPr>
        <w:spacing w:line="580" w:lineRule="exact"/>
        <w:ind w:right="420"/>
        <w:jc w:val="righ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行政机关名称（印章） </w:t>
      </w:r>
    </w:p>
    <w:p w:rsidR="00EA3B65" w:rsidRPr="009625C4" w:rsidRDefault="00EA3B65" w:rsidP="00EA3B65">
      <w:pPr>
        <w:spacing w:line="580" w:lineRule="exact"/>
        <w:ind w:right="630"/>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年   月   日</w:t>
      </w:r>
    </w:p>
    <w:p w:rsidR="00EA3B65" w:rsidRPr="00584095" w:rsidRDefault="00EA3B65" w:rsidP="00EA3B65">
      <w:pPr>
        <w:spacing w:line="580" w:lineRule="exact"/>
        <w:ind w:right="630"/>
        <w:jc w:val="center"/>
        <w:rPr>
          <w:rFonts w:ascii="仿宋_GB2312"/>
          <w:sz w:val="28"/>
          <w:szCs w:val="28"/>
        </w:rPr>
      </w:pPr>
    </w:p>
    <w:p w:rsidR="00EA3B65" w:rsidRPr="00584095" w:rsidRDefault="00EA3B65" w:rsidP="00EA3B65">
      <w:pPr>
        <w:spacing w:line="580" w:lineRule="exact"/>
        <w:rPr>
          <w:rFonts w:ascii="仿宋_GB2312"/>
          <w:sz w:val="28"/>
          <w:szCs w:val="28"/>
        </w:rPr>
      </w:pPr>
      <w:r w:rsidRPr="00584095">
        <w:rPr>
          <w:rFonts w:ascii="仿宋_GB2312" w:hint="eastAsia"/>
          <w:sz w:val="28"/>
          <w:szCs w:val="28"/>
        </w:rPr>
        <w:t>参考文书样式十二</w:t>
      </w:r>
    </w:p>
    <w:p w:rsidR="00EA3B65" w:rsidRPr="009625C4" w:rsidRDefault="00EA3B65" w:rsidP="00EA3B65">
      <w:pPr>
        <w:tabs>
          <w:tab w:val="left" w:pos="390"/>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听 证 笔 录</w:t>
      </w:r>
    </w:p>
    <w:p w:rsidR="00EA3B65" w:rsidRPr="00584095" w:rsidRDefault="00EA3B65" w:rsidP="00EA3B65">
      <w:pPr>
        <w:tabs>
          <w:tab w:val="left" w:pos="390"/>
          <w:tab w:val="center" w:pos="4365"/>
        </w:tabs>
        <w:spacing w:line="580" w:lineRule="exact"/>
        <w:jc w:val="center"/>
        <w:rPr>
          <w:rFonts w:ascii="仿宋_GB2312"/>
          <w:sz w:val="30"/>
          <w:szCs w:val="30"/>
          <w:u w:val="single"/>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案由：</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时间：年月日时分至时分</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地点：听证方式：</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听证申请人：法定代表人（负责人）：性别：</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工作单位：职务或职业：身份证号：</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住址（住所）：邮编：电话：</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委托代理人：性别：身份证号：</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工作单位：职务：电话：</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委托代理人：性别：身份证号：</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工作单位：职务：电话：</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其他参加人：</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案件调查人：工作单位及职务：</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案件调查人：工作单位及职务：</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听证主持人：听证员：记录人：</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工作单位：</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听证笔录（正文）：</w:t>
      </w:r>
    </w:p>
    <w:p w:rsidR="00EA3B65" w:rsidRPr="009625C4" w:rsidRDefault="00EA3B65" w:rsidP="00EA3B65">
      <w:pPr>
        <w:spacing w:line="580" w:lineRule="exact"/>
        <w:rPr>
          <w:rFonts w:asciiTheme="minorEastAsia" w:eastAsiaTheme="minorEastAsia" w:hAnsiTheme="minorEastAsia"/>
          <w:sz w:val="24"/>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u w:val="single"/>
        </w:rPr>
        <w:t xml:space="preserve">   尾页：在有关参加人对听证笔录审阅后，应注明“上述听证笔录内容已阅，</w:t>
      </w:r>
      <w:r w:rsidRPr="009625C4">
        <w:rPr>
          <w:rFonts w:asciiTheme="minorEastAsia" w:eastAsiaTheme="minorEastAsia" w:hAnsiTheme="minorEastAsia" w:hint="eastAsia"/>
          <w:sz w:val="24"/>
          <w:u w:val="single"/>
        </w:rPr>
        <w:lastRenderedPageBreak/>
        <w:t xml:space="preserve">记录属实。”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听证申请人（签名或盖章）：年月日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委托代理人（签名或盖章）： 、年月日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其他参加人（签名或盖章）：年月日      </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案件调查人（签名或盖章）：、年月日           </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听证主持人（签名或盖章）：年月 日</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听证员（签名或盖章）：年月 日                        </w:t>
      </w:r>
    </w:p>
    <w:p w:rsidR="00EA3B65" w:rsidRPr="00584095" w:rsidRDefault="00EA3B65" w:rsidP="00EA3B65">
      <w:pPr>
        <w:spacing w:line="580" w:lineRule="exact"/>
        <w:rPr>
          <w:rFonts w:ascii="仿宋_GB2312"/>
          <w:sz w:val="24"/>
          <w:u w:val="single"/>
        </w:rPr>
      </w:pPr>
      <w:r w:rsidRPr="009625C4">
        <w:rPr>
          <w:rFonts w:asciiTheme="minorEastAsia" w:eastAsiaTheme="minorEastAsia" w:hAnsiTheme="minorEastAsia" w:hint="eastAsia"/>
          <w:sz w:val="24"/>
        </w:rPr>
        <w:t xml:space="preserve">记录人（签名或盖章）：年月日  </w:t>
      </w:r>
    </w:p>
    <w:p w:rsidR="00EA3B65" w:rsidRPr="00584095" w:rsidRDefault="00EA3B65" w:rsidP="00EA3B65">
      <w:pPr>
        <w:spacing w:line="580" w:lineRule="exact"/>
        <w:rPr>
          <w:rFonts w:ascii="仿宋_GB2312"/>
          <w:sz w:val="28"/>
          <w:szCs w:val="28"/>
        </w:rPr>
      </w:pPr>
      <w:r w:rsidRPr="00584095">
        <w:rPr>
          <w:rFonts w:ascii="仿宋_GB2312" w:hint="eastAsia"/>
          <w:sz w:val="24"/>
        </w:rPr>
        <w:br w:type="page"/>
      </w:r>
      <w:r w:rsidRPr="00584095">
        <w:rPr>
          <w:rFonts w:ascii="仿宋_GB2312" w:hint="eastAsia"/>
          <w:sz w:val="28"/>
          <w:szCs w:val="28"/>
        </w:rPr>
        <w:lastRenderedPageBreak/>
        <w:t>参考文书样式十三</w:t>
      </w:r>
    </w:p>
    <w:p w:rsidR="00EA3B65" w:rsidRPr="009625C4" w:rsidRDefault="00EA3B65" w:rsidP="00EA3B65">
      <w:pPr>
        <w:spacing w:line="580" w:lineRule="exact"/>
        <w:jc w:val="center"/>
        <w:rPr>
          <w:rFonts w:asciiTheme="minorEastAsia" w:eastAsiaTheme="minorEastAsia" w:hAnsiTheme="minorEastAsia"/>
          <w:b/>
          <w:bCs/>
          <w:spacing w:val="-6"/>
          <w:sz w:val="44"/>
          <w:szCs w:val="44"/>
          <w:u w:val="single"/>
        </w:rPr>
      </w:pPr>
      <w:r w:rsidRPr="009625C4">
        <w:rPr>
          <w:rFonts w:asciiTheme="minorEastAsia" w:eastAsiaTheme="minorEastAsia" w:hAnsiTheme="minorEastAsia" w:hint="eastAsia"/>
          <w:b/>
          <w:bCs/>
          <w:spacing w:val="-6"/>
          <w:sz w:val="44"/>
          <w:szCs w:val="44"/>
          <w:u w:val="single"/>
        </w:rPr>
        <w:t> 听  证  报  告</w:t>
      </w:r>
    </w:p>
    <w:p w:rsidR="00EA3B65" w:rsidRPr="00584095" w:rsidRDefault="00EA3B65" w:rsidP="00EA3B65">
      <w:pPr>
        <w:spacing w:line="580" w:lineRule="exact"/>
        <w:jc w:val="center"/>
        <w:rPr>
          <w:rFonts w:ascii="方正大标宋简体" w:eastAsia="方正大标宋简体" w:hAnsi="宋体"/>
          <w:spacing w:val="-6"/>
          <w:sz w:val="36"/>
          <w:szCs w:val="36"/>
          <w:u w:val="single"/>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pacing w:val="-6"/>
          <w:sz w:val="24"/>
        </w:rPr>
        <w:t>案由：</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pacing w:val="-6"/>
          <w:sz w:val="24"/>
        </w:rPr>
        <w:t>听证时间：年月日时分至时分</w:t>
      </w:r>
    </w:p>
    <w:p w:rsidR="00EA3B65" w:rsidRPr="009625C4" w:rsidRDefault="00EA3B65" w:rsidP="00EA3B65">
      <w:pPr>
        <w:spacing w:line="580" w:lineRule="exact"/>
        <w:rPr>
          <w:rFonts w:asciiTheme="minorEastAsia" w:eastAsiaTheme="minorEastAsia" w:hAnsiTheme="minorEastAsia"/>
          <w:spacing w:val="-6"/>
          <w:sz w:val="24"/>
          <w:u w:val="single"/>
        </w:rPr>
      </w:pPr>
      <w:r w:rsidRPr="009625C4">
        <w:rPr>
          <w:rFonts w:asciiTheme="minorEastAsia" w:eastAsiaTheme="minorEastAsia" w:hAnsiTheme="minorEastAsia" w:hint="eastAsia"/>
          <w:spacing w:val="-6"/>
          <w:sz w:val="24"/>
        </w:rPr>
        <w:t>听证地点：</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pacing w:val="-6"/>
          <w:sz w:val="24"/>
        </w:rPr>
        <w:t>听证主持人：记录人：</w:t>
      </w:r>
    </w:p>
    <w:p w:rsidR="00EA3B65" w:rsidRPr="009625C4" w:rsidRDefault="00EA3B65" w:rsidP="00EA3B65">
      <w:pPr>
        <w:spacing w:line="580" w:lineRule="exact"/>
        <w:rPr>
          <w:rFonts w:asciiTheme="minorEastAsia" w:eastAsiaTheme="minorEastAsia" w:hAnsiTheme="minorEastAsia"/>
          <w:spacing w:val="-6"/>
          <w:sz w:val="24"/>
        </w:rPr>
      </w:pPr>
      <w:r w:rsidRPr="009625C4">
        <w:rPr>
          <w:rFonts w:asciiTheme="minorEastAsia" w:eastAsiaTheme="minorEastAsia" w:hAnsiTheme="minorEastAsia" w:hint="eastAsia"/>
          <w:spacing w:val="-6"/>
          <w:sz w:val="24"/>
        </w:rPr>
        <w:t>听证申请人：法定代表人（负责人）：</w:t>
      </w:r>
    </w:p>
    <w:p w:rsidR="00EA3B65" w:rsidRPr="009625C4" w:rsidRDefault="00EA3B65" w:rsidP="00EA3B65">
      <w:pPr>
        <w:spacing w:line="580" w:lineRule="exact"/>
        <w:rPr>
          <w:rFonts w:asciiTheme="minorEastAsia" w:eastAsiaTheme="minorEastAsia" w:hAnsiTheme="minorEastAsia"/>
          <w:spacing w:val="-6"/>
          <w:sz w:val="24"/>
        </w:rPr>
      </w:pPr>
      <w:r w:rsidRPr="009625C4">
        <w:rPr>
          <w:rFonts w:asciiTheme="minorEastAsia" w:eastAsiaTheme="minorEastAsia" w:hAnsiTheme="minorEastAsia" w:hint="eastAsia"/>
          <w:spacing w:val="-6"/>
          <w:sz w:val="24"/>
        </w:rPr>
        <w:t>委托代理人：、</w:t>
      </w:r>
    </w:p>
    <w:p w:rsidR="00EA3B65" w:rsidRPr="009625C4" w:rsidRDefault="00EA3B65" w:rsidP="00EA3B65">
      <w:pPr>
        <w:spacing w:line="580" w:lineRule="exact"/>
        <w:rPr>
          <w:rFonts w:asciiTheme="minorEastAsia" w:eastAsiaTheme="minorEastAsia" w:hAnsiTheme="minorEastAsia"/>
          <w:spacing w:val="-6"/>
          <w:sz w:val="24"/>
          <w:u w:val="single"/>
        </w:rPr>
      </w:pPr>
      <w:r w:rsidRPr="009625C4">
        <w:rPr>
          <w:rFonts w:asciiTheme="minorEastAsia" w:eastAsiaTheme="minorEastAsia" w:hAnsiTheme="minorEastAsia" w:hint="eastAsia"/>
          <w:spacing w:val="-6"/>
          <w:sz w:val="24"/>
        </w:rPr>
        <w:t>案件调查人： 、工作单位：</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sz w:val="24"/>
        </w:rPr>
        <w:t>当事人申辩质证的主要内容：</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sz w:val="24"/>
        </w:rPr>
        <w:t>争论焦点问题：</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sz w:val="24"/>
        </w:rPr>
        <w:t>主持人意见和建议：</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jc w:val="center"/>
        <w:rPr>
          <w:rFonts w:asciiTheme="minorEastAsia" w:eastAsiaTheme="minorEastAsia" w:hAnsiTheme="minorEastAsia"/>
          <w:sz w:val="24"/>
          <w:u w:val="single"/>
        </w:rPr>
      </w:pPr>
      <w:r w:rsidRPr="009625C4">
        <w:rPr>
          <w:rFonts w:asciiTheme="minorEastAsia" w:eastAsiaTheme="minorEastAsia" w:hAnsiTheme="minorEastAsia"/>
          <w:sz w:val="24"/>
        </w:rPr>
        <w:t xml:space="preserve"> 听证主持人签名：</w:t>
      </w:r>
    </w:p>
    <w:p w:rsidR="00EA3B65" w:rsidRPr="009625C4" w:rsidRDefault="00EA3B65" w:rsidP="00EA3B65">
      <w:pPr>
        <w:spacing w:line="580" w:lineRule="exact"/>
        <w:ind w:firstLineChars="1766" w:firstLine="4026"/>
        <w:rPr>
          <w:rFonts w:asciiTheme="minorEastAsia" w:eastAsiaTheme="minorEastAsia" w:hAnsiTheme="minorEastAsia"/>
          <w:spacing w:val="-6"/>
          <w:sz w:val="24"/>
        </w:rPr>
      </w:pPr>
      <w:r w:rsidRPr="009625C4">
        <w:rPr>
          <w:rFonts w:asciiTheme="minorEastAsia" w:eastAsiaTheme="minorEastAsia" w:hAnsiTheme="minorEastAsia" w:hint="eastAsia"/>
          <w:spacing w:val="-6"/>
          <w:sz w:val="24"/>
        </w:rPr>
        <w:t>听    证    员：</w:t>
      </w:r>
    </w:p>
    <w:p w:rsidR="00EA3B65" w:rsidRPr="009625C4" w:rsidRDefault="00EA3B65" w:rsidP="00EA3B65">
      <w:pPr>
        <w:spacing w:line="580" w:lineRule="exact"/>
        <w:rPr>
          <w:rFonts w:asciiTheme="minorEastAsia" w:eastAsiaTheme="minorEastAsia" w:hAnsiTheme="minorEastAsia"/>
          <w:spacing w:val="-6"/>
          <w:sz w:val="24"/>
        </w:rPr>
      </w:pPr>
      <w:r w:rsidRPr="009625C4">
        <w:rPr>
          <w:rFonts w:asciiTheme="minorEastAsia" w:eastAsiaTheme="minorEastAsia" w:hAnsiTheme="minorEastAsia" w:hint="eastAsia"/>
          <w:spacing w:val="-6"/>
          <w:sz w:val="24"/>
        </w:rPr>
        <w:t xml:space="preserve">                                                             年    月    日</w:t>
      </w:r>
    </w:p>
    <w:p w:rsidR="00EA3B65" w:rsidRPr="00584095" w:rsidRDefault="00EA3B65" w:rsidP="00EA3B65">
      <w:pPr>
        <w:tabs>
          <w:tab w:val="left" w:pos="180"/>
        </w:tabs>
        <w:spacing w:line="580" w:lineRule="exact"/>
        <w:rPr>
          <w:rFonts w:ascii="仿宋_GB2312"/>
          <w:sz w:val="28"/>
          <w:szCs w:val="28"/>
        </w:rPr>
      </w:pPr>
      <w:r w:rsidRPr="00584095">
        <w:rPr>
          <w:rFonts w:ascii="仿宋_GB2312" w:hint="eastAsia"/>
          <w:sz w:val="24"/>
        </w:rPr>
        <w:br w:type="page"/>
      </w:r>
      <w:r w:rsidRPr="00584095">
        <w:rPr>
          <w:rFonts w:ascii="仿宋_GB2312" w:hint="eastAsia"/>
          <w:sz w:val="28"/>
          <w:szCs w:val="28"/>
        </w:rPr>
        <w:lastRenderedPageBreak/>
        <w:t>参考文书样式十四</w:t>
      </w:r>
    </w:p>
    <w:p w:rsidR="00EA3B65" w:rsidRPr="00584095" w:rsidRDefault="00EA3B65" w:rsidP="00EA3B65">
      <w:pPr>
        <w:spacing w:line="580" w:lineRule="exact"/>
        <w:ind w:right="629"/>
        <w:rPr>
          <w:rFonts w:ascii="仿宋_GB2312"/>
        </w:rPr>
      </w:pPr>
    </w:p>
    <w:p w:rsidR="00EA3B65" w:rsidRPr="009625C4" w:rsidRDefault="00EA3B65" w:rsidP="00EA3B65">
      <w:pPr>
        <w:spacing w:line="580" w:lineRule="exact"/>
        <w:ind w:right="629"/>
        <w:jc w:val="center"/>
        <w:rPr>
          <w:rFonts w:asciiTheme="minorEastAsia" w:eastAsiaTheme="minorEastAsia" w:hAnsiTheme="minorEastAsia"/>
          <w:b/>
          <w:sz w:val="44"/>
          <w:szCs w:val="44"/>
        </w:rPr>
      </w:pPr>
      <w:r w:rsidRPr="009625C4">
        <w:rPr>
          <w:rFonts w:asciiTheme="minorEastAsia" w:eastAsiaTheme="minorEastAsia" w:hAnsiTheme="minorEastAsia" w:hint="eastAsia"/>
          <w:b/>
          <w:sz w:val="44"/>
          <w:szCs w:val="44"/>
        </w:rPr>
        <w:t>调查终结报告</w:t>
      </w:r>
    </w:p>
    <w:p w:rsidR="00EA3B65" w:rsidRPr="00584095" w:rsidRDefault="00EA3B65" w:rsidP="00EA3B65">
      <w:pPr>
        <w:spacing w:line="580" w:lineRule="exact"/>
        <w:ind w:right="629"/>
        <w:jc w:val="center"/>
        <w:rPr>
          <w:rFonts w:ascii="仿宋_GB2312"/>
          <w:sz w:val="36"/>
          <w:szCs w:val="36"/>
        </w:rPr>
      </w:pPr>
    </w:p>
    <w:p w:rsidR="00EA3B65" w:rsidRPr="00584095" w:rsidRDefault="00EA3B65" w:rsidP="00EA3B65">
      <w:pPr>
        <w:spacing w:line="580" w:lineRule="exact"/>
        <w:ind w:firstLineChars="200" w:firstLine="560"/>
        <w:rPr>
          <w:sz w:val="28"/>
          <w:szCs w:val="28"/>
        </w:rPr>
      </w:pPr>
      <w:r w:rsidRPr="00584095">
        <w:rPr>
          <w:rFonts w:hint="eastAsia"/>
          <w:sz w:val="28"/>
          <w:szCs w:val="28"/>
        </w:rPr>
        <w:t>案件调查的来源、调查经过（概括交代案件由来，包括案件来源、登记时间、立案时间和批准立案的机关等；调查经过，包括办案人员的组成、调查方式、调查时间等）。</w:t>
      </w:r>
    </w:p>
    <w:p w:rsidR="00EA3B65" w:rsidRPr="00584095" w:rsidRDefault="00EA3B65" w:rsidP="00EA3B65">
      <w:pPr>
        <w:spacing w:line="580" w:lineRule="exact"/>
        <w:ind w:firstLineChars="200" w:firstLine="560"/>
        <w:rPr>
          <w:sz w:val="28"/>
          <w:szCs w:val="28"/>
        </w:rPr>
      </w:pPr>
      <w:r w:rsidRPr="00584095">
        <w:rPr>
          <w:rFonts w:hint="eastAsia"/>
          <w:sz w:val="28"/>
          <w:szCs w:val="28"/>
        </w:rPr>
        <w:t>当事人的基本情况。</w:t>
      </w:r>
    </w:p>
    <w:p w:rsidR="00EA3B65" w:rsidRPr="00584095" w:rsidRDefault="00EA3B65" w:rsidP="00EA3B65">
      <w:pPr>
        <w:spacing w:line="580" w:lineRule="exact"/>
        <w:ind w:firstLineChars="200" w:firstLine="560"/>
        <w:rPr>
          <w:sz w:val="28"/>
          <w:szCs w:val="28"/>
        </w:rPr>
      </w:pPr>
      <w:r w:rsidRPr="00584095">
        <w:rPr>
          <w:rFonts w:hint="eastAsia"/>
          <w:sz w:val="28"/>
          <w:szCs w:val="28"/>
        </w:rPr>
        <w:t>当事人违法事实和相关证据记录（当事人实施违法行为的具体事实包括其从事违法行为的时间、地点、目的、手段、情节、违法所得、危害后果等，要客观真实，所描述的事实必须得到相关证据的支持）。</w:t>
      </w:r>
    </w:p>
    <w:p w:rsidR="00EA3B65" w:rsidRPr="00584095" w:rsidRDefault="00EA3B65" w:rsidP="00EA3B65">
      <w:pPr>
        <w:spacing w:line="580" w:lineRule="exact"/>
        <w:ind w:firstLineChars="200" w:firstLine="560"/>
        <w:rPr>
          <w:sz w:val="28"/>
          <w:szCs w:val="28"/>
        </w:rPr>
      </w:pPr>
      <w:r w:rsidRPr="00584095">
        <w:rPr>
          <w:rFonts w:hint="eastAsia"/>
          <w:sz w:val="28"/>
          <w:szCs w:val="28"/>
        </w:rPr>
        <w:t>违反法律规定的行为和行政处罚的法律依据及行政处罚自由裁量规则依据（对当事人的违法行为进行定性，引用法律条文要具体到条、款、项、目以及结合当地的自由裁量规则进行裁量的内容）。</w:t>
      </w:r>
    </w:p>
    <w:p w:rsidR="00EA3B65" w:rsidRPr="00584095" w:rsidRDefault="00EA3B65" w:rsidP="00EA3B65">
      <w:pPr>
        <w:spacing w:line="580" w:lineRule="exact"/>
        <w:ind w:firstLineChars="200" w:firstLine="560"/>
        <w:rPr>
          <w:sz w:val="28"/>
          <w:szCs w:val="28"/>
        </w:rPr>
      </w:pPr>
      <w:r w:rsidRPr="00584095">
        <w:rPr>
          <w:rFonts w:hint="eastAsia"/>
          <w:sz w:val="28"/>
          <w:szCs w:val="28"/>
        </w:rPr>
        <w:t>案件调查机构的处理建议（办案机构提出的对案件当事人的具体处罚意见，包括明确的行政处罚的种类和幅度）。</w:t>
      </w:r>
    </w:p>
    <w:p w:rsidR="00EA3B65" w:rsidRPr="00584095" w:rsidRDefault="00EA3B65" w:rsidP="00EA3B65">
      <w:pPr>
        <w:spacing w:line="580" w:lineRule="exact"/>
        <w:ind w:right="629"/>
        <w:rPr>
          <w:rFonts w:ascii="仿宋_GB2312"/>
          <w:sz w:val="28"/>
          <w:szCs w:val="28"/>
        </w:rPr>
      </w:pPr>
    </w:p>
    <w:p w:rsidR="00EA3B65" w:rsidRPr="00584095" w:rsidRDefault="00EA3B65" w:rsidP="00EA3B65">
      <w:pPr>
        <w:spacing w:line="580" w:lineRule="exact"/>
        <w:ind w:right="629"/>
        <w:rPr>
          <w:rFonts w:ascii="仿宋_GB2312"/>
          <w:sz w:val="28"/>
          <w:szCs w:val="28"/>
        </w:rPr>
      </w:pPr>
    </w:p>
    <w:p w:rsidR="00EA3B65" w:rsidRPr="00584095" w:rsidRDefault="00EA3B65" w:rsidP="00EA3B65">
      <w:pPr>
        <w:spacing w:line="580" w:lineRule="exact"/>
        <w:ind w:right="629"/>
        <w:rPr>
          <w:rFonts w:ascii="仿宋_GB2312"/>
          <w:sz w:val="28"/>
          <w:szCs w:val="28"/>
        </w:rPr>
      </w:pPr>
      <w:r w:rsidRPr="00584095">
        <w:rPr>
          <w:rFonts w:ascii="仿宋_GB2312" w:hint="eastAsia"/>
          <w:sz w:val="28"/>
          <w:szCs w:val="28"/>
        </w:rPr>
        <w:t xml:space="preserve">                               办案人员（签名）：</w:t>
      </w:r>
    </w:p>
    <w:p w:rsidR="00EA3B65" w:rsidRPr="00584095" w:rsidRDefault="00EA3B65" w:rsidP="00EA3B65">
      <w:pPr>
        <w:spacing w:line="580" w:lineRule="exact"/>
        <w:ind w:right="629"/>
        <w:rPr>
          <w:rFonts w:ascii="仿宋_GB2312"/>
          <w:sz w:val="28"/>
          <w:szCs w:val="28"/>
        </w:rPr>
      </w:pPr>
      <w:r w:rsidRPr="00584095">
        <w:rPr>
          <w:rFonts w:ascii="仿宋_GB2312" w:hint="eastAsia"/>
          <w:sz w:val="28"/>
          <w:szCs w:val="28"/>
        </w:rPr>
        <w:t xml:space="preserve">                                      年    月    日</w:t>
      </w:r>
    </w:p>
    <w:p w:rsidR="00EA3B65" w:rsidRPr="00584095" w:rsidRDefault="00EA3B65" w:rsidP="00EA3B65">
      <w:pPr>
        <w:spacing w:line="580" w:lineRule="exact"/>
        <w:ind w:right="629"/>
        <w:rPr>
          <w:rFonts w:ascii="仿宋_GB2312"/>
        </w:rPr>
      </w:pPr>
    </w:p>
    <w:p w:rsidR="00EA3B65" w:rsidRPr="00584095" w:rsidRDefault="00EA3B65" w:rsidP="00EA3B65">
      <w:pPr>
        <w:spacing w:line="580" w:lineRule="exact"/>
        <w:ind w:right="629"/>
        <w:rPr>
          <w:rFonts w:ascii="仿宋_GB2312"/>
          <w:sz w:val="28"/>
          <w:szCs w:val="28"/>
        </w:rPr>
      </w:pPr>
      <w:r w:rsidRPr="00584095">
        <w:rPr>
          <w:rFonts w:ascii="仿宋_GB2312"/>
          <w:sz w:val="28"/>
          <w:szCs w:val="28"/>
        </w:rPr>
        <w:br w:type="page"/>
      </w:r>
    </w:p>
    <w:p w:rsidR="00EA3B65" w:rsidRPr="00584095" w:rsidRDefault="00EA3B65" w:rsidP="00EA3B65">
      <w:pPr>
        <w:spacing w:line="580" w:lineRule="exact"/>
        <w:ind w:right="629"/>
        <w:rPr>
          <w:rFonts w:ascii="仿宋_GB2312"/>
          <w:sz w:val="28"/>
          <w:szCs w:val="28"/>
        </w:rPr>
      </w:pPr>
      <w:r w:rsidRPr="00584095">
        <w:rPr>
          <w:rFonts w:ascii="仿宋_GB2312" w:hint="eastAsia"/>
          <w:sz w:val="28"/>
          <w:szCs w:val="28"/>
        </w:rPr>
        <w:lastRenderedPageBreak/>
        <w:t>参考文书样式十五</w:t>
      </w:r>
    </w:p>
    <w:p w:rsidR="00EA3B65" w:rsidRPr="00584095" w:rsidRDefault="00EA3B65" w:rsidP="00EA3B65">
      <w:pPr>
        <w:tabs>
          <w:tab w:val="left" w:pos="180"/>
        </w:tabs>
        <w:spacing w:line="580" w:lineRule="exact"/>
        <w:rPr>
          <w:rFonts w:ascii="仿宋_GB2312"/>
          <w:sz w:val="28"/>
          <w:szCs w:val="28"/>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案 件 集 体 讨 论 笔 录</w:t>
      </w:r>
    </w:p>
    <w:p w:rsidR="00EA3B65" w:rsidRPr="00584095" w:rsidRDefault="00EA3B65" w:rsidP="00EA3B65">
      <w:pPr>
        <w:spacing w:line="580" w:lineRule="exact"/>
        <w:rPr>
          <w:rFonts w:ascii="仿宋_GB2312"/>
          <w:sz w:val="24"/>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案件名称： 案号：</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时  间：年月日时分至时分</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地  点：</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集体讨论原因：</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主持人：职务： 记录人：职务：</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参加人员：</w:t>
      </w:r>
    </w:p>
    <w:p w:rsidR="00EA3B65" w:rsidRPr="009625C4" w:rsidRDefault="00EA3B65" w:rsidP="00EA3B65">
      <w:pPr>
        <w:spacing w:line="580" w:lineRule="exact"/>
        <w:rPr>
          <w:rFonts w:asciiTheme="minorEastAsia" w:eastAsiaTheme="minorEastAsia" w:hAnsiTheme="minorEastAsia"/>
          <w:sz w:val="24"/>
          <w:u w:val="single"/>
        </w:rPr>
      </w:pPr>
    </w:p>
    <w:p w:rsidR="00EA3B65"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列席人员：</w:t>
      </w:r>
    </w:p>
    <w:p w:rsidR="00197C8F" w:rsidRPr="009625C4" w:rsidRDefault="00197C8F" w:rsidP="00EA3B65">
      <w:pPr>
        <w:spacing w:line="580" w:lineRule="exact"/>
        <w:rPr>
          <w:rFonts w:asciiTheme="minorEastAsia" w:eastAsiaTheme="minorEastAsia" w:hAnsiTheme="minorEastAsia"/>
          <w:sz w:val="24"/>
          <w:u w:val="single"/>
        </w:rPr>
      </w:pPr>
    </w:p>
    <w:p w:rsidR="00EA3B65" w:rsidRPr="00197C8F"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案件承办人汇报案件情况：</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听证主持人汇报听证情况：</w:t>
      </w:r>
    </w:p>
    <w:p w:rsidR="00EA3B65" w:rsidRPr="009625C4" w:rsidRDefault="00EA3B65" w:rsidP="00EA3B65">
      <w:pPr>
        <w:spacing w:line="580" w:lineRule="exact"/>
        <w:rPr>
          <w:rFonts w:asciiTheme="minorEastAsia" w:eastAsiaTheme="minorEastAsia" w:hAnsiTheme="minorEastAsia"/>
          <w:sz w:val="24"/>
          <w:u w:val="single"/>
        </w:rPr>
      </w:pPr>
    </w:p>
    <w:p w:rsidR="00EA3B65" w:rsidRPr="00197C8F"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参加讨论人员意见和理由：</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 xml:space="preserve">结论性意见: </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参加人员签名：         年    月    日</w:t>
      </w:r>
    </w:p>
    <w:p w:rsidR="00EA3B65" w:rsidRPr="009625C4" w:rsidRDefault="00EA3B65" w:rsidP="00EA3B65">
      <w:pPr>
        <w:spacing w:line="580" w:lineRule="exact"/>
        <w:rPr>
          <w:rFonts w:asciiTheme="minorEastAsia" w:eastAsiaTheme="minorEastAsia" w:hAnsiTheme="minorEastAsia"/>
          <w:sz w:val="24"/>
        </w:rPr>
      </w:pPr>
    </w:p>
    <w:p w:rsidR="00EA3B65" w:rsidRPr="00584095" w:rsidRDefault="00EA3B65" w:rsidP="00EA3B65">
      <w:pPr>
        <w:tabs>
          <w:tab w:val="left" w:pos="6945"/>
          <w:tab w:val="right" w:pos="8730"/>
        </w:tabs>
        <w:spacing w:line="580" w:lineRule="exact"/>
        <w:rPr>
          <w:rFonts w:ascii="仿宋_GB2312"/>
          <w:sz w:val="28"/>
          <w:szCs w:val="28"/>
        </w:rPr>
      </w:pPr>
      <w:r w:rsidRPr="00584095">
        <w:rPr>
          <w:rFonts w:ascii="仿宋_GB2312" w:hint="eastAsia"/>
          <w:sz w:val="28"/>
          <w:szCs w:val="28"/>
        </w:rPr>
        <w:lastRenderedPageBreak/>
        <w:t>参考文书样式十六</w:t>
      </w:r>
    </w:p>
    <w:p w:rsidR="00EA3B65" w:rsidRPr="00584095" w:rsidRDefault="00EA3B65" w:rsidP="00EA3B65">
      <w:pPr>
        <w:spacing w:line="580" w:lineRule="exact"/>
        <w:jc w:val="center"/>
        <w:rPr>
          <w:rFonts w:ascii="方正大标宋简体" w:eastAsia="方正大标宋简体"/>
          <w:sz w:val="36"/>
          <w:szCs w:val="36"/>
          <w:u w:val="single"/>
        </w:rPr>
      </w:pPr>
      <w:r w:rsidRPr="009625C4">
        <w:rPr>
          <w:rFonts w:asciiTheme="minorEastAsia" w:eastAsiaTheme="minorEastAsia" w:hAnsiTheme="minorEastAsia" w:hint="eastAsia"/>
          <w:b/>
          <w:sz w:val="44"/>
          <w:szCs w:val="44"/>
          <w:u w:val="single"/>
        </w:rPr>
        <w:t>案件处理内部审批表</w:t>
      </w:r>
      <w:r w:rsidRPr="00584095">
        <w:rPr>
          <w:rFonts w:ascii="宋体" w:hAnsi="宋体" w:hint="eastAsia"/>
          <w:szCs w:val="32"/>
        </w:rPr>
        <w:t>（通用）</w:t>
      </w:r>
    </w:p>
    <w:p w:rsidR="00EA3B65" w:rsidRPr="00584095" w:rsidRDefault="00EA3B65" w:rsidP="00EA3B65">
      <w:pPr>
        <w:spacing w:line="580" w:lineRule="exact"/>
        <w:jc w:val="center"/>
        <w:rPr>
          <w:rFonts w:ascii="仿宋_GB2312"/>
          <w:szCs w:val="21"/>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1E0"/>
      </w:tblPr>
      <w:tblGrid>
        <w:gridCol w:w="526"/>
        <w:gridCol w:w="445"/>
        <w:gridCol w:w="973"/>
        <w:gridCol w:w="1107"/>
        <w:gridCol w:w="445"/>
        <w:gridCol w:w="1012"/>
        <w:gridCol w:w="528"/>
        <w:gridCol w:w="685"/>
        <w:gridCol w:w="1733"/>
        <w:gridCol w:w="1391"/>
      </w:tblGrid>
      <w:tr w:rsidR="00EA3B65" w:rsidRPr="009625C4" w:rsidTr="00551068">
        <w:trPr>
          <w:trHeight w:val="573"/>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申 请</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事 项</w:t>
            </w:r>
          </w:p>
        </w:tc>
        <w:tc>
          <w:tcPr>
            <w:tcW w:w="4767" w:type="dxa"/>
            <w:gridSpan w:val="6"/>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739"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文书编号</w:t>
            </w:r>
          </w:p>
        </w:tc>
        <w:tc>
          <w:tcPr>
            <w:tcW w:w="139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432"/>
          <w:jc w:val="center"/>
        </w:trPr>
        <w:tc>
          <w:tcPr>
            <w:tcW w:w="974" w:type="dxa"/>
            <w:gridSpan w:val="2"/>
          </w:tcPr>
          <w:p w:rsidR="00EA3B65" w:rsidRPr="009625C4" w:rsidRDefault="00EA3B65" w:rsidP="00EA3B65">
            <w:pPr>
              <w:spacing w:line="580" w:lineRule="exact"/>
              <w:jc w:val="center"/>
              <w:rPr>
                <w:rFonts w:asciiTheme="minorEastAsia" w:eastAsiaTheme="minorEastAsia" w:hAnsiTheme="minorEastAsia" w:cs="宋体"/>
                <w:sz w:val="24"/>
              </w:rPr>
            </w:pPr>
            <w:r w:rsidRPr="009625C4">
              <w:rPr>
                <w:rFonts w:asciiTheme="minorEastAsia" w:eastAsiaTheme="minorEastAsia" w:hAnsiTheme="minorEastAsia" w:cs="宋体" w:hint="eastAsia"/>
                <w:sz w:val="24"/>
              </w:rPr>
              <w:t>案</w:t>
            </w:r>
            <w:r w:rsidRPr="009625C4">
              <w:rPr>
                <w:rFonts w:asciiTheme="minorEastAsia" w:eastAsiaTheme="minorEastAsia" w:hAnsiTheme="minorEastAsia" w:hint="eastAsia"/>
                <w:sz w:val="24"/>
              </w:rPr>
              <w:t xml:space="preserve"> 由</w:t>
            </w:r>
          </w:p>
        </w:tc>
        <w:tc>
          <w:tcPr>
            <w:tcW w:w="4767" w:type="dxa"/>
            <w:gridSpan w:val="6"/>
          </w:tcPr>
          <w:p w:rsidR="00EA3B65" w:rsidRPr="009625C4" w:rsidRDefault="00EA3B65" w:rsidP="00EA3B65">
            <w:pPr>
              <w:spacing w:line="580" w:lineRule="exact"/>
              <w:jc w:val="center"/>
              <w:rPr>
                <w:rFonts w:asciiTheme="minorEastAsia" w:eastAsiaTheme="minorEastAsia" w:hAnsiTheme="minorEastAsia"/>
                <w:sz w:val="24"/>
              </w:rPr>
            </w:pPr>
          </w:p>
        </w:tc>
        <w:tc>
          <w:tcPr>
            <w:tcW w:w="1739"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立案日期</w:t>
            </w:r>
          </w:p>
        </w:tc>
        <w:tc>
          <w:tcPr>
            <w:tcW w:w="139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462"/>
          <w:jc w:val="center"/>
        </w:trPr>
        <w:tc>
          <w:tcPr>
            <w:tcW w:w="528" w:type="dxa"/>
            <w:vMerge w:val="restart"/>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当</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事</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情</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况</w:t>
            </w:r>
          </w:p>
        </w:tc>
        <w:tc>
          <w:tcPr>
            <w:tcW w:w="446" w:type="dxa"/>
            <w:vMerge w:val="restart"/>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公民</w:t>
            </w:r>
          </w:p>
        </w:tc>
        <w:tc>
          <w:tcPr>
            <w:tcW w:w="976"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姓  名</w:t>
            </w:r>
          </w:p>
        </w:tc>
        <w:tc>
          <w:tcPr>
            <w:tcW w:w="1112"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446"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性别</w:t>
            </w:r>
          </w:p>
        </w:tc>
        <w:tc>
          <w:tcPr>
            <w:tcW w:w="1017"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529"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职业</w:t>
            </w:r>
          </w:p>
        </w:tc>
        <w:tc>
          <w:tcPr>
            <w:tcW w:w="688"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739" w:type="dxa"/>
            <w:vAlign w:val="center"/>
          </w:tcPr>
          <w:p w:rsidR="00EA3B65" w:rsidRPr="009625C4" w:rsidRDefault="00EA3B65" w:rsidP="00EA3B65">
            <w:pPr>
              <w:spacing w:line="580" w:lineRule="exact"/>
              <w:ind w:firstLineChars="50" w:firstLine="120"/>
              <w:jc w:val="center"/>
              <w:rPr>
                <w:rFonts w:asciiTheme="minorEastAsia" w:eastAsiaTheme="minorEastAsia" w:hAnsiTheme="minorEastAsia"/>
                <w:sz w:val="24"/>
              </w:rPr>
            </w:pPr>
            <w:r w:rsidRPr="009625C4">
              <w:rPr>
                <w:rFonts w:asciiTheme="minorEastAsia" w:eastAsiaTheme="minorEastAsia" w:hAnsiTheme="minorEastAsia" w:hint="eastAsia"/>
                <w:sz w:val="24"/>
              </w:rPr>
              <w:t>身份证号码</w:t>
            </w:r>
          </w:p>
        </w:tc>
        <w:tc>
          <w:tcPr>
            <w:tcW w:w="1398"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69"/>
          <w:jc w:val="center"/>
        </w:trPr>
        <w:tc>
          <w:tcPr>
            <w:tcW w:w="528" w:type="dxa"/>
            <w:vMerge/>
          </w:tcPr>
          <w:p w:rsidR="00EA3B65" w:rsidRPr="009625C4" w:rsidRDefault="00EA3B65" w:rsidP="00EA3B65">
            <w:pPr>
              <w:spacing w:line="580" w:lineRule="exact"/>
              <w:jc w:val="center"/>
              <w:rPr>
                <w:rFonts w:asciiTheme="minorEastAsia" w:eastAsiaTheme="minorEastAsia" w:hAnsiTheme="minorEastAsia"/>
                <w:sz w:val="24"/>
              </w:rPr>
            </w:pPr>
          </w:p>
        </w:tc>
        <w:tc>
          <w:tcPr>
            <w:tcW w:w="446" w:type="dxa"/>
            <w:vMerge/>
          </w:tcPr>
          <w:p w:rsidR="00EA3B65" w:rsidRPr="009625C4" w:rsidRDefault="00EA3B65" w:rsidP="00EA3B65">
            <w:pPr>
              <w:spacing w:line="580" w:lineRule="exact"/>
              <w:jc w:val="center"/>
              <w:rPr>
                <w:rFonts w:asciiTheme="minorEastAsia" w:eastAsiaTheme="minorEastAsia" w:hAnsiTheme="minorEastAsia"/>
                <w:sz w:val="24"/>
              </w:rPr>
            </w:pPr>
          </w:p>
        </w:tc>
        <w:tc>
          <w:tcPr>
            <w:tcW w:w="976"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单位</w:t>
            </w:r>
          </w:p>
        </w:tc>
        <w:tc>
          <w:tcPr>
            <w:tcW w:w="6929" w:type="dxa"/>
            <w:gridSpan w:val="7"/>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814"/>
          <w:jc w:val="center"/>
        </w:trPr>
        <w:tc>
          <w:tcPr>
            <w:tcW w:w="528" w:type="dxa"/>
            <w:vMerge/>
            <w:vAlign w:val="center"/>
          </w:tcPr>
          <w:p w:rsidR="00EA3B65" w:rsidRPr="009625C4" w:rsidRDefault="00EA3B65" w:rsidP="00EA3B65">
            <w:pPr>
              <w:widowControl/>
              <w:spacing w:line="580" w:lineRule="exact"/>
              <w:jc w:val="left"/>
              <w:rPr>
                <w:rFonts w:asciiTheme="minorEastAsia" w:eastAsiaTheme="minorEastAsia" w:hAnsiTheme="minorEastAsia"/>
                <w:sz w:val="24"/>
              </w:rPr>
            </w:pPr>
          </w:p>
        </w:tc>
        <w:tc>
          <w:tcPr>
            <w:tcW w:w="446" w:type="dxa"/>
            <w:vMerge w:val="restart"/>
            <w:vAlign w:val="center"/>
          </w:tcPr>
          <w:p w:rsidR="00EA3B65" w:rsidRPr="009625C4" w:rsidRDefault="00EA3B65" w:rsidP="00EA3B65">
            <w:pPr>
              <w:widowControl/>
              <w:spacing w:line="580" w:lineRule="exact"/>
              <w:jc w:val="left"/>
              <w:rPr>
                <w:rFonts w:asciiTheme="minorEastAsia" w:eastAsiaTheme="minorEastAsia" w:hAnsiTheme="minorEastAsia"/>
                <w:sz w:val="24"/>
              </w:rPr>
            </w:pPr>
            <w:r w:rsidRPr="009625C4">
              <w:rPr>
                <w:rFonts w:asciiTheme="minorEastAsia" w:eastAsiaTheme="minorEastAsia" w:hAnsiTheme="minorEastAsia" w:hint="eastAsia"/>
                <w:sz w:val="24"/>
              </w:rPr>
              <w:t>单位</w:t>
            </w:r>
          </w:p>
        </w:tc>
        <w:tc>
          <w:tcPr>
            <w:tcW w:w="976"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名称</w:t>
            </w:r>
          </w:p>
        </w:tc>
        <w:tc>
          <w:tcPr>
            <w:tcW w:w="3791" w:type="dxa"/>
            <w:gridSpan w:val="5"/>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739"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法定代表人（负责人）姓名</w:t>
            </w:r>
          </w:p>
        </w:tc>
        <w:tc>
          <w:tcPr>
            <w:tcW w:w="1398"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573"/>
          <w:jc w:val="center"/>
        </w:trPr>
        <w:tc>
          <w:tcPr>
            <w:tcW w:w="528" w:type="dxa"/>
            <w:vMerge/>
            <w:vAlign w:val="center"/>
          </w:tcPr>
          <w:p w:rsidR="00EA3B65" w:rsidRPr="009625C4" w:rsidRDefault="00EA3B65" w:rsidP="00EA3B65">
            <w:pPr>
              <w:widowControl/>
              <w:spacing w:line="580" w:lineRule="exact"/>
              <w:jc w:val="left"/>
              <w:rPr>
                <w:rFonts w:asciiTheme="minorEastAsia" w:eastAsiaTheme="minorEastAsia" w:hAnsiTheme="minorEastAsia"/>
                <w:sz w:val="24"/>
              </w:rPr>
            </w:pPr>
          </w:p>
        </w:tc>
        <w:tc>
          <w:tcPr>
            <w:tcW w:w="446" w:type="dxa"/>
            <w:vMerge/>
            <w:vAlign w:val="center"/>
          </w:tcPr>
          <w:p w:rsidR="00EA3B65" w:rsidRPr="009625C4" w:rsidRDefault="00EA3B65" w:rsidP="00EA3B65">
            <w:pPr>
              <w:widowControl/>
              <w:spacing w:line="580" w:lineRule="exact"/>
              <w:jc w:val="left"/>
              <w:rPr>
                <w:rFonts w:asciiTheme="minorEastAsia" w:eastAsiaTheme="minorEastAsia" w:hAnsiTheme="minorEastAsia"/>
                <w:sz w:val="24"/>
              </w:rPr>
            </w:pPr>
          </w:p>
        </w:tc>
        <w:tc>
          <w:tcPr>
            <w:tcW w:w="976"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地址</w:t>
            </w:r>
          </w:p>
        </w:tc>
        <w:tc>
          <w:tcPr>
            <w:tcW w:w="3791" w:type="dxa"/>
            <w:gridSpan w:val="5"/>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739"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联系方式</w:t>
            </w:r>
          </w:p>
        </w:tc>
        <w:tc>
          <w:tcPr>
            <w:tcW w:w="1398" w:type="dxa"/>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377549">
        <w:trPr>
          <w:trHeight w:val="2296"/>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简要案情及申请理由依据和内  容</w:t>
            </w:r>
          </w:p>
        </w:tc>
        <w:tc>
          <w:tcPr>
            <w:tcW w:w="7904" w:type="dxa"/>
            <w:gridSpan w:val="8"/>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886"/>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承办人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  见</w:t>
            </w:r>
          </w:p>
        </w:tc>
        <w:tc>
          <w:tcPr>
            <w:tcW w:w="7904" w:type="dxa"/>
            <w:gridSpan w:val="8"/>
          </w:tcPr>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ind w:firstLineChars="100" w:firstLine="240"/>
              <w:rPr>
                <w:rFonts w:asciiTheme="minorEastAsia" w:eastAsiaTheme="minorEastAsia" w:hAnsiTheme="minorEastAsia"/>
                <w:sz w:val="24"/>
              </w:rPr>
            </w:pPr>
            <w:r w:rsidRPr="009625C4">
              <w:rPr>
                <w:rFonts w:asciiTheme="minorEastAsia" w:eastAsiaTheme="minorEastAsia" w:hAnsiTheme="minorEastAsia" w:hint="eastAsia"/>
                <w:sz w:val="24"/>
              </w:rPr>
              <w:t>签名或盖章：            执法证编号：              年   月   日</w:t>
            </w:r>
          </w:p>
        </w:tc>
      </w:tr>
      <w:tr w:rsidR="00EA3B65" w:rsidRPr="009625C4" w:rsidTr="00551068">
        <w:trPr>
          <w:trHeight w:val="1851"/>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承办</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机构</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意见</w:t>
            </w:r>
          </w:p>
        </w:tc>
        <w:tc>
          <w:tcPr>
            <w:tcW w:w="7904" w:type="dxa"/>
            <w:gridSpan w:val="8"/>
          </w:tcPr>
          <w:p w:rsidR="00EA3B65" w:rsidRPr="009625C4" w:rsidRDefault="00EA3B65" w:rsidP="00EA3B65">
            <w:pPr>
              <w:spacing w:line="580" w:lineRule="exact"/>
              <w:jc w:val="right"/>
              <w:rPr>
                <w:rFonts w:asciiTheme="minorEastAsia" w:eastAsiaTheme="minorEastAsia" w:hAnsiTheme="minorEastAsia"/>
                <w:sz w:val="24"/>
              </w:rPr>
            </w:pPr>
          </w:p>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签名或盖章：          年   月   日</w:t>
            </w:r>
          </w:p>
        </w:tc>
      </w:tr>
      <w:tr w:rsidR="00EA3B65" w:rsidRPr="009625C4" w:rsidTr="00551068">
        <w:trPr>
          <w:trHeight w:val="1393"/>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lastRenderedPageBreak/>
              <w:t>法制</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机构</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审核</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意见</w:t>
            </w:r>
          </w:p>
        </w:tc>
        <w:tc>
          <w:tcPr>
            <w:tcW w:w="7904" w:type="dxa"/>
            <w:gridSpan w:val="8"/>
          </w:tcPr>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ind w:firstLineChars="1800" w:firstLine="4320"/>
              <w:rPr>
                <w:rFonts w:asciiTheme="minorEastAsia" w:eastAsiaTheme="minorEastAsia" w:hAnsiTheme="minorEastAsia"/>
                <w:sz w:val="24"/>
              </w:rPr>
            </w:pPr>
          </w:p>
          <w:p w:rsidR="00EA3B65" w:rsidRPr="009625C4" w:rsidRDefault="00EA3B65" w:rsidP="00EA3B65">
            <w:pPr>
              <w:spacing w:line="580" w:lineRule="exact"/>
              <w:ind w:firstLineChars="1550" w:firstLine="3720"/>
              <w:rPr>
                <w:rFonts w:asciiTheme="minorEastAsia" w:eastAsiaTheme="minorEastAsia" w:hAnsiTheme="minorEastAsia"/>
                <w:sz w:val="24"/>
              </w:rPr>
            </w:pPr>
            <w:r w:rsidRPr="009625C4">
              <w:rPr>
                <w:rFonts w:asciiTheme="minorEastAsia" w:eastAsiaTheme="minorEastAsia" w:hAnsiTheme="minorEastAsia" w:hint="eastAsia"/>
                <w:sz w:val="24"/>
              </w:rPr>
              <w:t>签名或盖章：          年   月   日</w:t>
            </w:r>
          </w:p>
        </w:tc>
      </w:tr>
      <w:tr w:rsidR="00EA3B65" w:rsidRPr="009625C4" w:rsidTr="00551068">
        <w:trPr>
          <w:trHeight w:val="1321"/>
          <w:jc w:val="center"/>
        </w:trPr>
        <w:tc>
          <w:tcPr>
            <w:tcW w:w="974" w:type="dxa"/>
            <w:gridSpan w:val="2"/>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行政机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关负责</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人审批</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  见</w:t>
            </w:r>
          </w:p>
        </w:tc>
        <w:tc>
          <w:tcPr>
            <w:tcW w:w="7904" w:type="dxa"/>
            <w:gridSpan w:val="8"/>
            <w:vAlign w:val="bottom"/>
          </w:tcPr>
          <w:p w:rsidR="00EA3B65" w:rsidRPr="009625C4" w:rsidRDefault="00EA3B65" w:rsidP="00EA3B65">
            <w:pPr>
              <w:spacing w:line="580" w:lineRule="exact"/>
              <w:ind w:firstLineChars="1533" w:firstLine="3679"/>
              <w:rPr>
                <w:rFonts w:asciiTheme="minorEastAsia" w:eastAsiaTheme="minorEastAsia" w:hAnsiTheme="minorEastAsia"/>
                <w:sz w:val="24"/>
              </w:rPr>
            </w:pPr>
            <w:r w:rsidRPr="009625C4">
              <w:rPr>
                <w:rFonts w:asciiTheme="minorEastAsia" w:eastAsiaTheme="minorEastAsia" w:hAnsiTheme="minorEastAsia" w:hint="eastAsia"/>
                <w:sz w:val="24"/>
              </w:rPr>
              <w:t>签名或盖章：          年   月   日</w:t>
            </w:r>
          </w:p>
        </w:tc>
      </w:tr>
    </w:tbl>
    <w:p w:rsidR="00EA3B65" w:rsidRPr="00584095" w:rsidRDefault="00EA3B65" w:rsidP="00EA3B65">
      <w:pPr>
        <w:spacing w:line="580" w:lineRule="exact"/>
        <w:ind w:right="420"/>
        <w:rPr>
          <w:rFonts w:ascii="仿宋_GB2312"/>
          <w:sz w:val="28"/>
          <w:szCs w:val="28"/>
        </w:rPr>
      </w:pPr>
      <w:r w:rsidRPr="00584095">
        <w:rPr>
          <w:rFonts w:hint="eastAsia"/>
        </w:rPr>
        <w:br w:type="page"/>
      </w:r>
      <w:r w:rsidRPr="00584095">
        <w:rPr>
          <w:rFonts w:ascii="仿宋_GB2312" w:hint="eastAsia"/>
          <w:sz w:val="28"/>
          <w:szCs w:val="28"/>
        </w:rPr>
        <w:lastRenderedPageBreak/>
        <w:t>参考文书样式十七</w:t>
      </w: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行政处罚决定书</w:t>
      </w:r>
    </w:p>
    <w:p w:rsidR="00EA3B65" w:rsidRPr="00584095" w:rsidRDefault="00EA3B65" w:rsidP="00EA3B65">
      <w:pPr>
        <w:spacing w:line="580" w:lineRule="exact"/>
        <w:ind w:firstLineChars="1316" w:firstLine="3158"/>
        <w:jc w:val="right"/>
        <w:rPr>
          <w:rFonts w:ascii="仿宋_GB2312"/>
          <w:sz w:val="24"/>
          <w:u w:val="single"/>
        </w:rPr>
      </w:pPr>
    </w:p>
    <w:p w:rsidR="00EA3B65" w:rsidRPr="009625C4" w:rsidRDefault="00EA3B65" w:rsidP="00EA3B65">
      <w:pPr>
        <w:spacing w:line="580" w:lineRule="exact"/>
        <w:ind w:firstLineChars="1316" w:firstLine="3158"/>
        <w:jc w:val="right"/>
        <w:rPr>
          <w:rFonts w:asciiTheme="minorEastAsia" w:eastAsiaTheme="minorEastAsia" w:hAnsiTheme="minorEastAsia"/>
          <w:sz w:val="24"/>
        </w:rPr>
      </w:pPr>
      <w:r w:rsidRPr="009625C4">
        <w:rPr>
          <w:rFonts w:asciiTheme="minorEastAsia" w:eastAsiaTheme="minorEastAsia" w:hAnsiTheme="minorEastAsia" w:hint="eastAsia"/>
          <w:sz w:val="24"/>
        </w:rPr>
        <w:t>罚决字[     ]第   号</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当事人基本情况：</w:t>
      </w:r>
    </w:p>
    <w:p w:rsidR="00EA3B65" w:rsidRPr="009625C4" w:rsidRDefault="00EA3B65" w:rsidP="00EA3B65">
      <w:pPr>
        <w:spacing w:line="580" w:lineRule="exact"/>
        <w:ind w:firstLineChars="200" w:firstLine="480"/>
        <w:rPr>
          <w:rFonts w:asciiTheme="minorEastAsia" w:eastAsiaTheme="minorEastAsia" w:hAnsiTheme="minorEastAsia"/>
          <w:sz w:val="24"/>
          <w:u w:val="single"/>
        </w:rPr>
      </w:pPr>
    </w:p>
    <w:p w:rsidR="00EA3B65" w:rsidRPr="009625C4" w:rsidRDefault="00EA3B65" w:rsidP="00EA3B65">
      <w:pPr>
        <w:spacing w:line="580" w:lineRule="exact"/>
        <w:ind w:firstLineChars="200" w:firstLine="480"/>
        <w:rPr>
          <w:rFonts w:asciiTheme="minorEastAsia" w:eastAsiaTheme="minorEastAsia" w:hAnsiTheme="minorEastAsia"/>
          <w:sz w:val="24"/>
          <w:u w:val="single"/>
        </w:rPr>
      </w:pPr>
      <w:r w:rsidRPr="009625C4">
        <w:rPr>
          <w:rFonts w:asciiTheme="minorEastAsia" w:eastAsiaTheme="minorEastAsia" w:hAnsiTheme="minorEastAsia" w:hint="eastAsia"/>
          <w:sz w:val="24"/>
        </w:rPr>
        <w:t>根据，本机关于年月日对你（单位）</w:t>
      </w:r>
    </w:p>
    <w:p w:rsidR="00EA3B65" w:rsidRPr="009625C4" w:rsidRDefault="00EA3B65" w:rsidP="00EA3B65">
      <w:pPr>
        <w:spacing w:line="580" w:lineRule="exact"/>
        <w:rPr>
          <w:rFonts w:asciiTheme="minorEastAsia" w:eastAsiaTheme="minorEastAsia" w:hAnsiTheme="minorEastAsia"/>
          <w:sz w:val="24"/>
          <w:u w:val="single"/>
        </w:rPr>
      </w:pPr>
      <w:r w:rsidRPr="009625C4">
        <w:rPr>
          <w:rFonts w:asciiTheme="minorEastAsia" w:eastAsiaTheme="minorEastAsia" w:hAnsiTheme="minorEastAsia" w:hint="eastAsia"/>
          <w:sz w:val="24"/>
        </w:rPr>
        <w:t>的行为予以立案调查。现已查明，你（单位）</w:t>
      </w:r>
      <w:r w:rsidRPr="00B523A2">
        <w:rPr>
          <w:rFonts w:ascii="仿宋_GB2312" w:hAnsiTheme="minorEastAsia" w:hint="eastAsia"/>
          <w:sz w:val="24"/>
          <w:u w:val="single"/>
        </w:rPr>
        <w:t>（陈述违法事实。载明违法行为发生的时间、地点、情节、构成要件、危害后果等内容）</w:t>
      </w:r>
      <w:r w:rsidRPr="00B523A2">
        <w:rPr>
          <w:rFonts w:ascii="仿宋_GB2312" w:hAnsiTheme="minorEastAsia" w:hint="eastAsia"/>
          <w:sz w:val="24"/>
        </w:rPr>
        <w:t>。</w:t>
      </w:r>
      <w:r w:rsidRPr="009625C4">
        <w:rPr>
          <w:rFonts w:asciiTheme="minorEastAsia" w:eastAsiaTheme="minorEastAsia" w:hAnsiTheme="minorEastAsia" w:hint="eastAsia"/>
          <w:sz w:val="24"/>
        </w:rPr>
        <w:t>本机关认为你（单位）的上述行为违反了</w:t>
      </w:r>
      <w:r w:rsidRPr="00B523A2">
        <w:rPr>
          <w:rFonts w:ascii="仿宋_GB2312" w:hAnsiTheme="minorEastAsia" w:hint="eastAsia"/>
          <w:sz w:val="24"/>
          <w:u w:val="single"/>
        </w:rPr>
        <w:t>《××法》第×条第×款第×项关于“…………”</w:t>
      </w:r>
      <w:r w:rsidRPr="009625C4">
        <w:rPr>
          <w:rFonts w:asciiTheme="minorEastAsia" w:eastAsiaTheme="minorEastAsia" w:hAnsiTheme="minorEastAsia" w:hint="eastAsia"/>
          <w:sz w:val="24"/>
        </w:rPr>
        <w:t>的规定。具体有</w:t>
      </w:r>
      <w:r w:rsidRPr="00B523A2">
        <w:rPr>
          <w:rFonts w:ascii="仿宋_GB2312" w:hAnsiTheme="minorEastAsia" w:hint="eastAsia"/>
          <w:sz w:val="24"/>
          <w:u w:val="single"/>
        </w:rPr>
        <w:t>（列举证据形式，阐述证据所要证明的内容）</w:t>
      </w:r>
      <w:r w:rsidRPr="009625C4">
        <w:rPr>
          <w:rFonts w:asciiTheme="minorEastAsia" w:eastAsiaTheme="minorEastAsia" w:hAnsiTheme="minorEastAsia" w:hint="eastAsia"/>
          <w:sz w:val="24"/>
        </w:rPr>
        <w:t>等证据为凭。</w:t>
      </w:r>
      <w:r w:rsidRPr="00B523A2">
        <w:rPr>
          <w:rFonts w:ascii="仿宋_GB2312" w:hAnsiTheme="minorEastAsia" w:hint="eastAsia"/>
          <w:sz w:val="24"/>
          <w:u w:val="single"/>
        </w:rPr>
        <w:t>（阐述陈述、申辩和听证意见及采纳或不采纳的理由；如有从轻或减轻处罚等情形的，应进行描述并阐述理由）</w:t>
      </w:r>
      <w:r w:rsidRPr="009625C4">
        <w:rPr>
          <w:rFonts w:asciiTheme="minorEastAsia" w:eastAsiaTheme="minorEastAsia" w:hAnsiTheme="minorEastAsia" w:hint="eastAsia"/>
          <w:sz w:val="24"/>
        </w:rPr>
        <w:t>现依据《××法》第×条第×款的规定，决定对你（单位）作出如下行政处罚：</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1、x x x</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2、x x x（其中为罚款处罚的，罚款数额应大写）</w:t>
      </w:r>
    </w:p>
    <w:p w:rsidR="00EA3B65" w:rsidRPr="009625C4" w:rsidRDefault="00EA3B65" w:rsidP="00EA3B65">
      <w:pPr>
        <w:spacing w:line="580" w:lineRule="exact"/>
        <w:ind w:firstLine="630"/>
        <w:rPr>
          <w:rFonts w:asciiTheme="minorEastAsia" w:eastAsiaTheme="minorEastAsia" w:hAnsiTheme="minorEastAsia"/>
          <w:sz w:val="24"/>
        </w:rPr>
      </w:pPr>
      <w:r w:rsidRPr="009625C4">
        <w:rPr>
          <w:rFonts w:asciiTheme="minorEastAsia" w:eastAsiaTheme="minorEastAsia" w:hAnsiTheme="minorEastAsia" w:hint="eastAsia"/>
          <w:sz w:val="24"/>
        </w:rPr>
        <w:t>（行政处罚履行方式和期限）如：限你（单位）自收到本处罚决定书之日起15日内，将罚款缴至××银行××营业部（地址：××路××号），账号×××××××××××。逾期不缴纳罚款，依据《中华人民共和国行政处罚法》第五十一条第一项规定每日按罚款数额的3%加处罚款。</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t>你（单位）如不服本处罚决定，可在收到本处罚决定书之日起60日内向</w:t>
      </w:r>
      <w:r w:rsidRPr="00B523A2">
        <w:rPr>
          <w:rFonts w:ascii="仿宋_GB2312" w:hAnsiTheme="minorEastAsia" w:hint="eastAsia"/>
          <w:sz w:val="24"/>
          <w:u w:val="single"/>
        </w:rPr>
        <w:t>（同级人民政府名称）</w:t>
      </w:r>
      <w:r w:rsidRPr="009625C4">
        <w:rPr>
          <w:rFonts w:asciiTheme="minorEastAsia" w:eastAsiaTheme="minorEastAsia" w:hAnsiTheme="minorEastAsia" w:hint="eastAsia"/>
          <w:sz w:val="24"/>
        </w:rPr>
        <w:t>或者</w:t>
      </w:r>
      <w:r w:rsidRPr="00B523A2">
        <w:rPr>
          <w:rFonts w:ascii="仿宋_GB2312" w:hAnsiTheme="minorEastAsia" w:hint="eastAsia"/>
          <w:sz w:val="24"/>
          <w:u w:val="single"/>
        </w:rPr>
        <w:t>（上一级行政机关名称）</w:t>
      </w:r>
      <w:r w:rsidRPr="009625C4">
        <w:rPr>
          <w:rFonts w:asciiTheme="minorEastAsia" w:eastAsiaTheme="minorEastAsia" w:hAnsiTheme="minorEastAsia" w:hint="eastAsia"/>
          <w:sz w:val="24"/>
        </w:rPr>
        <w:t>申请行政复议，也可以在3个月内（如法律有特别规定的，应按法律规定的期限确定）直接向</w:t>
      </w:r>
      <w:r w:rsidRPr="00B523A2">
        <w:rPr>
          <w:rFonts w:ascii="仿宋_GB2312" w:hAnsiTheme="minorEastAsia" w:hint="eastAsia"/>
          <w:sz w:val="24"/>
          <w:u w:val="single"/>
        </w:rPr>
        <w:t>（×××）</w:t>
      </w:r>
      <w:r w:rsidRPr="009625C4">
        <w:rPr>
          <w:rFonts w:asciiTheme="minorEastAsia" w:eastAsiaTheme="minorEastAsia" w:hAnsiTheme="minorEastAsia" w:hint="eastAsia"/>
          <w:sz w:val="24"/>
        </w:rPr>
        <w:t>人民法院起诉。</w:t>
      </w:r>
    </w:p>
    <w:p w:rsidR="00EA3B65" w:rsidRPr="009625C4" w:rsidRDefault="00EA3B65" w:rsidP="00EA3B65">
      <w:pPr>
        <w:spacing w:line="580" w:lineRule="exact"/>
        <w:ind w:firstLineChars="200" w:firstLine="480"/>
        <w:rPr>
          <w:rFonts w:asciiTheme="minorEastAsia" w:eastAsiaTheme="minorEastAsia" w:hAnsiTheme="minorEastAsia"/>
          <w:sz w:val="24"/>
        </w:rPr>
      </w:pPr>
      <w:r w:rsidRPr="009625C4">
        <w:rPr>
          <w:rFonts w:asciiTheme="minorEastAsia" w:eastAsiaTheme="minorEastAsia" w:hAnsiTheme="minorEastAsia" w:hint="eastAsia"/>
          <w:sz w:val="24"/>
        </w:rPr>
        <w:lastRenderedPageBreak/>
        <w:t>逾期不申请行政复议，也不提起行政诉讼，又不履行行政处罚决定的，本机关将依法</w:t>
      </w:r>
      <w:r w:rsidRPr="009625C4">
        <w:rPr>
          <w:rFonts w:asciiTheme="minorEastAsia" w:eastAsiaTheme="minorEastAsia" w:hAnsiTheme="minorEastAsia" w:hint="eastAsia"/>
          <w:sz w:val="24"/>
          <w:u w:val="single"/>
        </w:rPr>
        <w:t>申请人民法院强制执行</w:t>
      </w:r>
      <w:r w:rsidRPr="009625C4">
        <w:rPr>
          <w:rFonts w:asciiTheme="minorEastAsia" w:eastAsiaTheme="minorEastAsia" w:hAnsiTheme="minorEastAsia" w:hint="eastAsia"/>
          <w:sz w:val="24"/>
        </w:rPr>
        <w:t>（如依法律规定有自行强制执行权的可以写“强制执行”）。</w:t>
      </w:r>
    </w:p>
    <w:p w:rsidR="00EA3B65" w:rsidRPr="009625C4" w:rsidRDefault="00EA3B65" w:rsidP="00EA3B65">
      <w:pPr>
        <w:spacing w:line="580" w:lineRule="exact"/>
        <w:ind w:firstLineChars="1150" w:firstLine="2760"/>
        <w:rPr>
          <w:rFonts w:asciiTheme="minorEastAsia" w:eastAsiaTheme="minorEastAsia" w:hAnsiTheme="minorEastAsia"/>
          <w:sz w:val="24"/>
        </w:rPr>
      </w:pPr>
    </w:p>
    <w:p w:rsidR="00EA3B65" w:rsidRPr="009625C4" w:rsidRDefault="00EA3B65" w:rsidP="00EA3B65">
      <w:pPr>
        <w:spacing w:line="580" w:lineRule="exact"/>
        <w:ind w:right="420"/>
        <w:rPr>
          <w:rFonts w:asciiTheme="minorEastAsia" w:eastAsiaTheme="minorEastAsia" w:hAnsiTheme="minorEastAsia"/>
          <w:sz w:val="24"/>
        </w:rPr>
      </w:pPr>
      <w:r w:rsidRPr="009625C4">
        <w:rPr>
          <w:rFonts w:asciiTheme="minorEastAsia" w:eastAsiaTheme="minorEastAsia" w:hAnsiTheme="minorEastAsia" w:hint="eastAsia"/>
          <w:sz w:val="24"/>
        </w:rPr>
        <w:t>罚没许可证编号：</w:t>
      </w:r>
    </w:p>
    <w:p w:rsidR="00EA3B65" w:rsidRPr="009625C4" w:rsidRDefault="00EA3B65" w:rsidP="00EA3B65">
      <w:pPr>
        <w:spacing w:line="580" w:lineRule="exact"/>
        <w:ind w:firstLineChars="1150" w:firstLine="2760"/>
        <w:rPr>
          <w:rFonts w:asciiTheme="minorEastAsia" w:eastAsiaTheme="minorEastAsia" w:hAnsiTheme="minorEastAsia"/>
          <w:sz w:val="24"/>
        </w:rPr>
      </w:pPr>
    </w:p>
    <w:p w:rsidR="00EA3B65" w:rsidRPr="009625C4" w:rsidRDefault="00EA3B65" w:rsidP="00EA3B65">
      <w:pPr>
        <w:spacing w:line="580" w:lineRule="exact"/>
        <w:ind w:right="420" w:firstLineChars="1134" w:firstLine="2722"/>
        <w:rPr>
          <w:rFonts w:asciiTheme="minorEastAsia" w:eastAsiaTheme="minorEastAsia" w:hAnsiTheme="minorEastAsia"/>
          <w:sz w:val="24"/>
        </w:rPr>
      </w:pPr>
      <w:r w:rsidRPr="009625C4">
        <w:rPr>
          <w:rFonts w:asciiTheme="minorEastAsia" w:eastAsiaTheme="minorEastAsia" w:hAnsiTheme="minorEastAsia" w:hint="eastAsia"/>
          <w:sz w:val="24"/>
        </w:rPr>
        <w:t xml:space="preserve">                       行政机关名称（印章）</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197C8F" w:rsidRDefault="00197C8F" w:rsidP="00EA3B65">
      <w:pPr>
        <w:tabs>
          <w:tab w:val="left" w:pos="6945"/>
          <w:tab w:val="right" w:pos="8730"/>
        </w:tabs>
        <w:spacing w:line="580" w:lineRule="exact"/>
        <w:rPr>
          <w:rFonts w:ascii="仿宋_GB2312"/>
          <w:sz w:val="28"/>
          <w:szCs w:val="28"/>
        </w:rPr>
      </w:pPr>
    </w:p>
    <w:p w:rsidR="00EA3B65" w:rsidRPr="00584095" w:rsidRDefault="00EA3B65" w:rsidP="00EA3B65">
      <w:pPr>
        <w:tabs>
          <w:tab w:val="left" w:pos="6945"/>
          <w:tab w:val="right" w:pos="8730"/>
        </w:tabs>
        <w:spacing w:line="580" w:lineRule="exact"/>
        <w:rPr>
          <w:rFonts w:ascii="仿宋_GB2312"/>
          <w:sz w:val="28"/>
          <w:szCs w:val="28"/>
        </w:rPr>
      </w:pPr>
      <w:r w:rsidRPr="00584095">
        <w:rPr>
          <w:rFonts w:ascii="仿宋_GB2312" w:hint="eastAsia"/>
          <w:sz w:val="28"/>
          <w:szCs w:val="28"/>
        </w:rPr>
        <w:lastRenderedPageBreak/>
        <w:t>参考文书样式十八</w:t>
      </w:r>
    </w:p>
    <w:p w:rsidR="00EA3B65" w:rsidRPr="00584095" w:rsidRDefault="00EA3B65" w:rsidP="00EA3B65">
      <w:pPr>
        <w:tabs>
          <w:tab w:val="center" w:pos="4365"/>
        </w:tabs>
        <w:spacing w:line="580" w:lineRule="exact"/>
      </w:pPr>
    </w:p>
    <w:p w:rsidR="00EA3B65" w:rsidRPr="009625C4" w:rsidRDefault="00EA3B65" w:rsidP="00EA3B65">
      <w:pPr>
        <w:tabs>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责令（限期）改正通知书</w:t>
      </w:r>
    </w:p>
    <w:p w:rsidR="00EA3B65" w:rsidRPr="009625C4" w:rsidRDefault="00EA3B65" w:rsidP="00EA3B65">
      <w:pPr>
        <w:spacing w:line="580" w:lineRule="exact"/>
        <w:jc w:val="right"/>
        <w:rPr>
          <w:rFonts w:asciiTheme="minorEastAsia" w:eastAsiaTheme="minorEastAsia" w:hAnsiTheme="minorEastAsia"/>
          <w:sz w:val="24"/>
        </w:rPr>
      </w:pPr>
      <w:r w:rsidRPr="009625C4">
        <w:rPr>
          <w:rFonts w:asciiTheme="minorEastAsia" w:eastAsiaTheme="minorEastAsia" w:hAnsiTheme="minorEastAsia" w:hint="eastAsia"/>
          <w:sz w:val="24"/>
        </w:rPr>
        <w:t>罚责改通字[     ]第   号</w:t>
      </w:r>
    </w:p>
    <w:p w:rsidR="00EA3B65" w:rsidRPr="009625C4" w:rsidRDefault="00EA3B65" w:rsidP="00EA3B65">
      <w:pPr>
        <w:spacing w:line="580" w:lineRule="exact"/>
        <w:jc w:val="center"/>
        <w:rPr>
          <w:rFonts w:asciiTheme="minorEastAsia" w:eastAsiaTheme="minorEastAsia" w:hAnsiTheme="minorEastAsia"/>
          <w:sz w:val="28"/>
          <w:szCs w:val="28"/>
          <w:u w:val="single"/>
        </w:rPr>
      </w:pP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w:t>
      </w:r>
    </w:p>
    <w:p w:rsidR="00EA3B65" w:rsidRPr="009625C4" w:rsidRDefault="00EA3B65" w:rsidP="00EA3B65">
      <w:pPr>
        <w:spacing w:line="580" w:lineRule="exact"/>
        <w:ind w:firstLineChars="200" w:firstLine="480"/>
        <w:rPr>
          <w:rFonts w:asciiTheme="minorEastAsia" w:eastAsiaTheme="minorEastAsia" w:hAnsiTheme="minorEastAsia"/>
          <w:sz w:val="24"/>
          <w:u w:val="single"/>
        </w:rPr>
      </w:pPr>
      <w:r w:rsidRPr="009625C4">
        <w:rPr>
          <w:rFonts w:asciiTheme="minorEastAsia" w:eastAsiaTheme="minorEastAsia" w:hAnsiTheme="minorEastAsia" w:hint="eastAsia"/>
          <w:sz w:val="24"/>
        </w:rPr>
        <w:t>根据</w:t>
      </w:r>
      <w:r w:rsidRPr="009625C4">
        <w:rPr>
          <w:rFonts w:asciiTheme="minorEastAsia" w:eastAsiaTheme="minorEastAsia" w:hAnsiTheme="minorEastAsia" w:hint="eastAsia"/>
          <w:sz w:val="24"/>
          <w:u w:val="single"/>
        </w:rPr>
        <w:t xml:space="preserve">   （法律依据名称及条、款、项内容）                             </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的有关规定，本机关于年月日对你单位（你）</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进行了检查，发现存在以下问题：</w:t>
      </w: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9625C4" w:rsidRDefault="00EA3B65" w:rsidP="00EA3B65">
      <w:pPr>
        <w:spacing w:line="580" w:lineRule="exact"/>
        <w:rPr>
          <w:rFonts w:asciiTheme="minorEastAsia" w:eastAsiaTheme="minorEastAsia" w:hAnsiTheme="minorEastAsia"/>
          <w:sz w:val="24"/>
          <w:u w:val="single"/>
        </w:rPr>
      </w:pPr>
    </w:p>
    <w:p w:rsidR="00EA3B65" w:rsidRPr="00B523A2" w:rsidRDefault="00EA3B65" w:rsidP="00EA3B65">
      <w:pPr>
        <w:spacing w:line="580" w:lineRule="exact"/>
        <w:ind w:firstLineChars="200" w:firstLine="480"/>
        <w:rPr>
          <w:rFonts w:ascii="仿宋_GB2312" w:hAnsiTheme="minorEastAsia"/>
          <w:sz w:val="24"/>
        </w:rPr>
      </w:pPr>
      <w:r w:rsidRPr="009625C4">
        <w:rPr>
          <w:rFonts w:asciiTheme="minorEastAsia" w:eastAsiaTheme="minorEastAsia" w:hAnsiTheme="minorEastAsia" w:hint="eastAsia"/>
          <w:sz w:val="24"/>
        </w:rPr>
        <w:t>依据《中华人民共和国行政处罚法》第二十三条和</w:t>
      </w:r>
      <w:r w:rsidRPr="00B523A2">
        <w:rPr>
          <w:rFonts w:ascii="仿宋_GB2312" w:hAnsiTheme="minorEastAsia" w:hint="eastAsia"/>
          <w:sz w:val="24"/>
          <w:u w:val="single"/>
        </w:rPr>
        <w:t xml:space="preserve"> （相关法律依据名称及条、款、项内容）</w:t>
      </w:r>
      <w:r w:rsidRPr="009625C4">
        <w:rPr>
          <w:rFonts w:asciiTheme="minorEastAsia" w:eastAsiaTheme="minorEastAsia" w:hAnsiTheme="minorEastAsia" w:hint="eastAsia"/>
          <w:sz w:val="24"/>
        </w:rPr>
        <w:t>，现责令你单位（你）对以上问题立即改正（在月日时前限期改正）。</w:t>
      </w:r>
      <w:r w:rsidRPr="00B523A2">
        <w:rPr>
          <w:rFonts w:ascii="仿宋_GB2312" w:hAnsiTheme="minorEastAsia" w:hint="eastAsia"/>
          <w:sz w:val="24"/>
          <w:u w:val="single"/>
        </w:rPr>
        <w:t>（逾期不改正的，本机关将依据《××法》第×条第×款第×项的规定，依法给予行政处罚。）</w:t>
      </w:r>
    </w:p>
    <w:p w:rsidR="00EA3B65" w:rsidRPr="009625C4" w:rsidRDefault="00EA3B65" w:rsidP="00EA3B65">
      <w:pPr>
        <w:spacing w:line="580" w:lineRule="exact"/>
        <w:ind w:firstLine="630"/>
        <w:rPr>
          <w:rFonts w:asciiTheme="minorEastAsia" w:eastAsiaTheme="minorEastAsia" w:hAnsiTheme="minorEastAsia"/>
          <w:sz w:val="24"/>
          <w:u w:val="single"/>
        </w:rPr>
      </w:pPr>
      <w:r w:rsidRPr="009625C4">
        <w:rPr>
          <w:rFonts w:asciiTheme="minorEastAsia" w:eastAsiaTheme="minorEastAsia" w:hAnsiTheme="minorEastAsia" w:hint="eastAsia"/>
          <w:sz w:val="24"/>
        </w:rPr>
        <w:t>联系人：</w:t>
      </w:r>
    </w:p>
    <w:p w:rsidR="00EA3B65" w:rsidRPr="009625C4" w:rsidRDefault="00EA3B65" w:rsidP="00EA3B65">
      <w:pPr>
        <w:spacing w:line="580" w:lineRule="exact"/>
        <w:ind w:firstLine="630"/>
        <w:rPr>
          <w:rFonts w:asciiTheme="minorEastAsia" w:eastAsiaTheme="minorEastAsia" w:hAnsiTheme="minorEastAsia"/>
          <w:sz w:val="24"/>
          <w:u w:val="single"/>
        </w:rPr>
      </w:pPr>
      <w:r w:rsidRPr="009625C4">
        <w:rPr>
          <w:rFonts w:asciiTheme="minorEastAsia" w:eastAsiaTheme="minorEastAsia" w:hAnsiTheme="minorEastAsia" w:hint="eastAsia"/>
          <w:sz w:val="24"/>
        </w:rPr>
        <w:t>电  话：</w:t>
      </w:r>
    </w:p>
    <w:p w:rsidR="00EA3B65" w:rsidRPr="009625C4" w:rsidRDefault="00EA3B65" w:rsidP="00EA3B65">
      <w:pPr>
        <w:spacing w:line="580" w:lineRule="exact"/>
        <w:ind w:firstLine="630"/>
        <w:rPr>
          <w:rFonts w:asciiTheme="minorEastAsia" w:eastAsiaTheme="minorEastAsia" w:hAnsiTheme="minorEastAsia"/>
          <w:sz w:val="24"/>
          <w:u w:val="single"/>
        </w:rPr>
      </w:pPr>
      <w:r w:rsidRPr="009625C4">
        <w:rPr>
          <w:rFonts w:asciiTheme="minorEastAsia" w:eastAsiaTheme="minorEastAsia" w:hAnsiTheme="minorEastAsia" w:hint="eastAsia"/>
          <w:sz w:val="24"/>
        </w:rPr>
        <w:t>地  址：</w:t>
      </w:r>
    </w:p>
    <w:p w:rsidR="00EA3B65" w:rsidRPr="009625C4" w:rsidRDefault="00EA3B65" w:rsidP="00EA3B65">
      <w:pPr>
        <w:spacing w:line="580" w:lineRule="exact"/>
        <w:ind w:right="420"/>
        <w:rPr>
          <w:rFonts w:asciiTheme="minorEastAsia" w:eastAsiaTheme="minorEastAsia" w:hAnsiTheme="minorEastAsia"/>
          <w:sz w:val="28"/>
          <w:szCs w:val="28"/>
        </w:rPr>
      </w:pPr>
    </w:p>
    <w:p w:rsidR="00EA3B65" w:rsidRPr="009625C4" w:rsidRDefault="00EA3B65" w:rsidP="00EA3B65">
      <w:pPr>
        <w:spacing w:line="580" w:lineRule="exact"/>
        <w:ind w:right="420"/>
        <w:rPr>
          <w:rFonts w:asciiTheme="minorEastAsia" w:eastAsiaTheme="minorEastAsia" w:hAnsiTheme="minorEastAsia"/>
          <w:sz w:val="28"/>
          <w:szCs w:val="28"/>
        </w:rPr>
      </w:pPr>
    </w:p>
    <w:p w:rsidR="00EA3B65" w:rsidRPr="009625C4" w:rsidRDefault="00EA3B65" w:rsidP="00EA3B65">
      <w:pPr>
        <w:spacing w:line="580" w:lineRule="exact"/>
        <w:ind w:right="420"/>
        <w:rPr>
          <w:rFonts w:asciiTheme="minorEastAsia" w:eastAsiaTheme="minorEastAsia" w:hAnsiTheme="minorEastAsia"/>
          <w:sz w:val="24"/>
        </w:rPr>
      </w:pPr>
      <w:r w:rsidRPr="009625C4">
        <w:rPr>
          <w:rFonts w:asciiTheme="minorEastAsia" w:eastAsiaTheme="minorEastAsia" w:hAnsiTheme="minorEastAsia" w:hint="eastAsia"/>
          <w:sz w:val="24"/>
        </w:rPr>
        <w:t xml:space="preserve"> 行政机关名称（印章）</w:t>
      </w:r>
    </w:p>
    <w:p w:rsidR="00EA3B65" w:rsidRPr="009625C4" w:rsidRDefault="00EA3B65" w:rsidP="00EA3B65">
      <w:pPr>
        <w:spacing w:line="580" w:lineRule="exact"/>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p w:rsidR="00EA3B65" w:rsidRPr="00584095" w:rsidRDefault="00EA3B65" w:rsidP="00EA3B65">
      <w:pPr>
        <w:pStyle w:val="aa"/>
        <w:spacing w:before="0" w:beforeAutospacing="0" w:after="0" w:afterAutospacing="0" w:line="580" w:lineRule="exact"/>
        <w:rPr>
          <w:rFonts w:ascii="仿宋_GB2312" w:eastAsia="仿宋_GB2312"/>
          <w:color w:val="auto"/>
          <w:sz w:val="28"/>
          <w:szCs w:val="28"/>
        </w:rPr>
      </w:pPr>
      <w:r w:rsidRPr="009625C4">
        <w:rPr>
          <w:rFonts w:asciiTheme="minorEastAsia" w:eastAsiaTheme="minorEastAsia" w:hAnsiTheme="minorEastAsia" w:hint="eastAsia"/>
          <w:color w:val="auto"/>
        </w:rPr>
        <w:br w:type="page"/>
      </w:r>
      <w:r w:rsidRPr="00584095">
        <w:rPr>
          <w:rFonts w:ascii="仿宋_GB2312" w:eastAsia="仿宋_GB2312" w:hint="eastAsia"/>
          <w:color w:val="auto"/>
          <w:sz w:val="28"/>
          <w:szCs w:val="28"/>
        </w:rPr>
        <w:lastRenderedPageBreak/>
        <w:t>参考文书样式十九</w:t>
      </w:r>
    </w:p>
    <w:p w:rsidR="00EA3B65" w:rsidRPr="00584095" w:rsidRDefault="00EA3B65" w:rsidP="00EA3B65">
      <w:pPr>
        <w:pStyle w:val="aa"/>
        <w:spacing w:before="0" w:beforeAutospacing="0" w:after="0" w:afterAutospacing="0" w:line="580" w:lineRule="exact"/>
        <w:rPr>
          <w:rFonts w:ascii="仿宋_GB2312" w:eastAsia="仿宋_GB2312"/>
          <w:color w:val="auto"/>
          <w:sz w:val="28"/>
          <w:szCs w:val="28"/>
        </w:rPr>
      </w:pP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行政处罚文书送达回证</w:t>
      </w:r>
    </w:p>
    <w:p w:rsidR="00EA3B65" w:rsidRPr="00584095" w:rsidRDefault="00EA3B65" w:rsidP="00EA3B65">
      <w:pPr>
        <w:spacing w:line="580" w:lineRule="exact"/>
        <w:jc w:val="center"/>
        <w:rPr>
          <w:rFonts w:ascii="仿宋_GB2312"/>
          <w:sz w:val="36"/>
          <w:szCs w:val="36"/>
          <w:u w:val="single"/>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2486"/>
        <w:gridCol w:w="6036"/>
      </w:tblGrid>
      <w:tr w:rsidR="00EA3B65" w:rsidRPr="009625C4" w:rsidTr="00551068">
        <w:trPr>
          <w:trHeight w:val="869"/>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送达文书名称及文号</w:t>
            </w:r>
          </w:p>
        </w:tc>
        <w:tc>
          <w:tcPr>
            <w:tcW w:w="631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1066"/>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受送达人名称或姓名</w:t>
            </w:r>
          </w:p>
        </w:tc>
        <w:tc>
          <w:tcPr>
            <w:tcW w:w="631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936"/>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送 达 日 期</w:t>
            </w:r>
          </w:p>
        </w:tc>
        <w:tc>
          <w:tcPr>
            <w:tcW w:w="6318" w:type="dxa"/>
          </w:tcPr>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879"/>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送 达 地 点</w:t>
            </w:r>
          </w:p>
        </w:tc>
        <w:tc>
          <w:tcPr>
            <w:tcW w:w="631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946"/>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送 达 方 式</w:t>
            </w:r>
          </w:p>
        </w:tc>
        <w:tc>
          <w:tcPr>
            <w:tcW w:w="6318" w:type="dxa"/>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1094"/>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收件人签字（或盖章）</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及收件日期</w:t>
            </w:r>
          </w:p>
        </w:tc>
        <w:tc>
          <w:tcPr>
            <w:tcW w:w="6318" w:type="dxa"/>
            <w:vAlign w:val="bottom"/>
          </w:tcPr>
          <w:p w:rsidR="00EA3B65" w:rsidRPr="009625C4" w:rsidRDefault="00EA3B65" w:rsidP="00EA3B65">
            <w:pPr>
              <w:spacing w:line="580" w:lineRule="exact"/>
              <w:ind w:firstLineChars="1050" w:firstLine="2520"/>
              <w:rPr>
                <w:rFonts w:asciiTheme="minorEastAsia" w:eastAsiaTheme="minorEastAsia" w:hAnsiTheme="minorEastAsia"/>
                <w:sz w:val="24"/>
              </w:rPr>
            </w:pPr>
            <w:r w:rsidRPr="009625C4">
              <w:rPr>
                <w:rFonts w:asciiTheme="minorEastAsia" w:eastAsiaTheme="minorEastAsia" w:hAnsiTheme="minorEastAsia" w:hint="eastAsia"/>
                <w:sz w:val="24"/>
              </w:rPr>
              <w:t>（与受送达人的关系：             ）</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 </w:t>
            </w:r>
          </w:p>
        </w:tc>
      </w:tr>
      <w:tr w:rsidR="00EA3B65" w:rsidRPr="009625C4" w:rsidTr="00551068">
        <w:trPr>
          <w:trHeight w:val="1066"/>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送达人（签字）</w:t>
            </w:r>
          </w:p>
        </w:tc>
        <w:tc>
          <w:tcPr>
            <w:tcW w:w="6318" w:type="dxa"/>
            <w:vAlign w:val="bottom"/>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年    月    日</w:t>
            </w:r>
          </w:p>
        </w:tc>
      </w:tr>
      <w:tr w:rsidR="00EA3B65" w:rsidRPr="009625C4" w:rsidTr="00551068">
        <w:trPr>
          <w:trHeight w:val="1532"/>
          <w:jc w:val="center"/>
        </w:trPr>
        <w:tc>
          <w:tcPr>
            <w:tcW w:w="2628" w:type="dxa"/>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备      注</w:t>
            </w:r>
          </w:p>
        </w:tc>
        <w:tc>
          <w:tcPr>
            <w:tcW w:w="6318" w:type="dxa"/>
          </w:tcPr>
          <w:p w:rsidR="00EA3B65" w:rsidRPr="009625C4" w:rsidRDefault="00EA3B65" w:rsidP="00EA3B65">
            <w:pPr>
              <w:spacing w:line="580" w:lineRule="exact"/>
              <w:rPr>
                <w:rFonts w:asciiTheme="minorEastAsia" w:eastAsiaTheme="minorEastAsia" w:hAnsiTheme="minorEastAsia"/>
                <w:sz w:val="24"/>
              </w:rPr>
            </w:pPr>
          </w:p>
        </w:tc>
      </w:tr>
    </w:tbl>
    <w:p w:rsidR="00EA3B65" w:rsidRPr="009625C4" w:rsidRDefault="00EA3B65" w:rsidP="00EA3B65">
      <w:pPr>
        <w:spacing w:line="580" w:lineRule="exact"/>
        <w:ind w:firstLineChars="200" w:firstLine="480"/>
        <w:rPr>
          <w:rFonts w:asciiTheme="minorEastAsia" w:eastAsiaTheme="minorEastAsia" w:hAnsiTheme="minorEastAsia"/>
          <w:sz w:val="24"/>
          <w:szCs w:val="24"/>
        </w:rPr>
      </w:pPr>
      <w:r w:rsidRPr="009625C4">
        <w:rPr>
          <w:rFonts w:asciiTheme="minorEastAsia" w:eastAsiaTheme="minorEastAsia" w:hAnsiTheme="minorEastAsia" w:hint="eastAsia"/>
          <w:sz w:val="24"/>
          <w:szCs w:val="24"/>
        </w:rPr>
        <w:t>提示：行政处罚执法文书的送达方式和期限参照民事诉讼法有关规定执行。送达方式为直接送达的，应由被送达人签收，被送达人不在时可由其他有关人员代签收，但应注明与被送达人的关系；被送达人拒绝签收的，行政执法人员可作</w:t>
      </w:r>
      <w:r w:rsidRPr="009625C4">
        <w:rPr>
          <w:rFonts w:asciiTheme="minorEastAsia" w:eastAsiaTheme="minorEastAsia" w:hAnsiTheme="minorEastAsia" w:hint="eastAsia"/>
          <w:sz w:val="24"/>
          <w:szCs w:val="24"/>
        </w:rPr>
        <w:lastRenderedPageBreak/>
        <w:t>留置送达，但应在备注栏注明情况，并邀请有关证明人签字证明；邮寄送达的，应用挂号信，并作登记和索要回执；公告送达时应登记公告时间和公告范围、形式及载体，并将公告载体作附件存档。</w:t>
      </w: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197C8F" w:rsidRDefault="00197C8F" w:rsidP="00EA3B65">
      <w:pPr>
        <w:spacing w:line="580" w:lineRule="exact"/>
        <w:rPr>
          <w:rFonts w:ascii="仿宋_GB2312" w:hAnsi="宋体"/>
          <w:sz w:val="24"/>
          <w:szCs w:val="24"/>
        </w:rPr>
      </w:pPr>
    </w:p>
    <w:p w:rsidR="00EA3B65" w:rsidRPr="00584095" w:rsidRDefault="00EA3B65" w:rsidP="00EA3B65">
      <w:pPr>
        <w:spacing w:line="580" w:lineRule="exact"/>
        <w:rPr>
          <w:rFonts w:ascii="仿宋_GB2312" w:hAnsi="宋体"/>
          <w:sz w:val="24"/>
          <w:szCs w:val="24"/>
        </w:rPr>
      </w:pPr>
      <w:r w:rsidRPr="00584095">
        <w:rPr>
          <w:rFonts w:ascii="仿宋_GB2312" w:hAnsi="宋体" w:hint="eastAsia"/>
          <w:sz w:val="24"/>
          <w:szCs w:val="24"/>
        </w:rPr>
        <w:lastRenderedPageBreak/>
        <w:t>参考文书样式二十</w:t>
      </w: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行政处罚案件结案报告</w:t>
      </w:r>
    </w:p>
    <w:p w:rsidR="00EA3B65" w:rsidRPr="00584095" w:rsidRDefault="00EA3B65" w:rsidP="00EA3B65">
      <w:pPr>
        <w:spacing w:line="580" w:lineRule="exact"/>
        <w:jc w:val="center"/>
        <w:rPr>
          <w:rFonts w:ascii="方正大标宋简体" w:eastAsia="方正大标宋简体"/>
          <w:sz w:val="36"/>
          <w:szCs w:val="36"/>
          <w:u w:val="single"/>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580"/>
        <w:gridCol w:w="2683"/>
        <w:gridCol w:w="1720"/>
        <w:gridCol w:w="1653"/>
        <w:gridCol w:w="1209"/>
      </w:tblGrid>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案  由</w:t>
            </w:r>
          </w:p>
        </w:tc>
        <w:tc>
          <w:tcPr>
            <w:tcW w:w="4185" w:type="dxa"/>
            <w:gridSpan w:val="2"/>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571"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案件来源</w:t>
            </w:r>
          </w:p>
        </w:tc>
        <w:tc>
          <w:tcPr>
            <w:tcW w:w="1149"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当事人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名称/姓名</w:t>
            </w:r>
          </w:p>
        </w:tc>
        <w:tc>
          <w:tcPr>
            <w:tcW w:w="4185" w:type="dxa"/>
            <w:gridSpan w:val="2"/>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571" w:type="dxa"/>
            <w:tcMar>
              <w:top w:w="57" w:type="dxa"/>
              <w:bottom w:w="57" w:type="dxa"/>
            </w:tcMar>
            <w:vAlign w:val="center"/>
          </w:tcPr>
          <w:p w:rsidR="00EA3B65" w:rsidRPr="009625C4" w:rsidRDefault="00EA3B65" w:rsidP="00EA3B65">
            <w:pPr>
              <w:spacing w:line="580" w:lineRule="exact"/>
              <w:ind w:leftChars="50" w:left="160"/>
              <w:jc w:val="center"/>
              <w:rPr>
                <w:rFonts w:asciiTheme="minorEastAsia" w:eastAsiaTheme="minorEastAsia" w:hAnsiTheme="minorEastAsia"/>
                <w:sz w:val="24"/>
              </w:rPr>
            </w:pPr>
            <w:r w:rsidRPr="009625C4">
              <w:rPr>
                <w:rFonts w:asciiTheme="minorEastAsia" w:eastAsiaTheme="minorEastAsia" w:hAnsiTheme="minorEastAsia" w:hint="eastAsia"/>
                <w:sz w:val="24"/>
              </w:rPr>
              <w:t>法定代表人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（负责人）</w:t>
            </w:r>
          </w:p>
        </w:tc>
        <w:tc>
          <w:tcPr>
            <w:tcW w:w="1149"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ind w:firstLineChars="50" w:firstLine="120"/>
              <w:jc w:val="center"/>
              <w:rPr>
                <w:rFonts w:asciiTheme="minorEastAsia" w:eastAsiaTheme="minorEastAsia" w:hAnsiTheme="minorEastAsia"/>
                <w:sz w:val="24"/>
              </w:rPr>
            </w:pPr>
            <w:r w:rsidRPr="009625C4">
              <w:rPr>
                <w:rFonts w:asciiTheme="minorEastAsia" w:eastAsiaTheme="minorEastAsia" w:hAnsiTheme="minorEastAsia" w:hint="eastAsia"/>
                <w:sz w:val="24"/>
              </w:rPr>
              <w:t>工作单位</w:t>
            </w:r>
          </w:p>
        </w:tc>
        <w:tc>
          <w:tcPr>
            <w:tcW w:w="4185" w:type="dxa"/>
            <w:gridSpan w:val="2"/>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c>
          <w:tcPr>
            <w:tcW w:w="1571"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职务或职业</w:t>
            </w:r>
          </w:p>
        </w:tc>
        <w:tc>
          <w:tcPr>
            <w:tcW w:w="1149"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地址或</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住 址</w:t>
            </w:r>
          </w:p>
        </w:tc>
        <w:tc>
          <w:tcPr>
            <w:tcW w:w="6905" w:type="dxa"/>
            <w:gridSpan w:val="4"/>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发案时间</w:t>
            </w:r>
          </w:p>
        </w:tc>
        <w:tc>
          <w:tcPr>
            <w:tcW w:w="2550" w:type="dxa"/>
            <w:tcMar>
              <w:top w:w="57" w:type="dxa"/>
              <w:bottom w:w="57" w:type="dxa"/>
            </w:tcMar>
            <w:vAlign w:val="center"/>
          </w:tcPr>
          <w:p w:rsidR="00EA3B65" w:rsidRPr="009625C4" w:rsidRDefault="00EA3B65" w:rsidP="00EA3B65">
            <w:pPr>
              <w:spacing w:line="580" w:lineRule="exact"/>
              <w:ind w:firstLineChars="200" w:firstLine="480"/>
              <w:jc w:val="center"/>
              <w:rPr>
                <w:rFonts w:asciiTheme="minorEastAsia" w:eastAsiaTheme="minorEastAsia" w:hAnsiTheme="minorEastAsia"/>
                <w:sz w:val="24"/>
              </w:rPr>
            </w:pPr>
            <w:r w:rsidRPr="009625C4">
              <w:rPr>
                <w:rFonts w:asciiTheme="minorEastAsia" w:eastAsiaTheme="minorEastAsia" w:hAnsiTheme="minorEastAsia" w:hint="eastAsia"/>
                <w:sz w:val="24"/>
              </w:rPr>
              <w:t>年    月    日</w:t>
            </w:r>
          </w:p>
        </w:tc>
        <w:tc>
          <w:tcPr>
            <w:tcW w:w="1635" w:type="dxa"/>
            <w:tcMar>
              <w:top w:w="57" w:type="dxa"/>
              <w:bottom w:w="57" w:type="dxa"/>
            </w:tcMar>
            <w:vAlign w:val="center"/>
          </w:tcPr>
          <w:p w:rsidR="00EA3B65" w:rsidRPr="009625C4" w:rsidRDefault="00EA3B65" w:rsidP="00EA3B65">
            <w:pPr>
              <w:widowControl/>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发案地点</w:t>
            </w:r>
          </w:p>
        </w:tc>
        <w:tc>
          <w:tcPr>
            <w:tcW w:w="2720" w:type="dxa"/>
            <w:gridSpan w:val="2"/>
            <w:tcMar>
              <w:top w:w="57" w:type="dxa"/>
              <w:bottom w:w="57" w:type="dxa"/>
            </w:tcMar>
            <w:vAlign w:val="center"/>
          </w:tcPr>
          <w:p w:rsidR="00EA3B65" w:rsidRPr="009625C4" w:rsidRDefault="00EA3B65" w:rsidP="00EA3B65">
            <w:pPr>
              <w:spacing w:line="580" w:lineRule="exact"/>
              <w:ind w:firstLineChars="200" w:firstLine="480"/>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立案时间</w:t>
            </w:r>
          </w:p>
        </w:tc>
        <w:tc>
          <w:tcPr>
            <w:tcW w:w="2550" w:type="dxa"/>
            <w:tcMar>
              <w:top w:w="57" w:type="dxa"/>
              <w:bottom w:w="57" w:type="dxa"/>
            </w:tcMar>
            <w:vAlign w:val="center"/>
          </w:tcPr>
          <w:p w:rsidR="00EA3B65" w:rsidRPr="009625C4" w:rsidRDefault="00EA3B65" w:rsidP="00EA3B65">
            <w:pPr>
              <w:spacing w:line="580" w:lineRule="exact"/>
              <w:ind w:firstLineChars="250" w:firstLine="600"/>
              <w:rPr>
                <w:rFonts w:asciiTheme="minorEastAsia" w:eastAsiaTheme="minorEastAsia" w:hAnsiTheme="minorEastAsia"/>
                <w:sz w:val="24"/>
              </w:rPr>
            </w:pPr>
            <w:r w:rsidRPr="009625C4">
              <w:rPr>
                <w:rFonts w:asciiTheme="minorEastAsia" w:eastAsiaTheme="minorEastAsia" w:hAnsiTheme="minorEastAsia" w:hint="eastAsia"/>
                <w:sz w:val="24"/>
              </w:rPr>
              <w:t>年    月    日</w:t>
            </w:r>
          </w:p>
        </w:tc>
        <w:tc>
          <w:tcPr>
            <w:tcW w:w="1635"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案件承办人及</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执法证编号</w:t>
            </w:r>
          </w:p>
        </w:tc>
        <w:tc>
          <w:tcPr>
            <w:tcW w:w="2720" w:type="dxa"/>
            <w:gridSpan w:val="2"/>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行政处罚</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决定书文号</w:t>
            </w:r>
          </w:p>
        </w:tc>
        <w:tc>
          <w:tcPr>
            <w:tcW w:w="6905" w:type="dxa"/>
            <w:gridSpan w:val="4"/>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简要案情及查处经过</w:t>
            </w:r>
          </w:p>
        </w:tc>
        <w:tc>
          <w:tcPr>
            <w:tcW w:w="6905" w:type="dxa"/>
            <w:gridSpan w:val="4"/>
            <w:tcMar>
              <w:top w:w="57" w:type="dxa"/>
              <w:bottom w:w="57" w:type="dxa"/>
            </w:tcMar>
          </w:tcPr>
          <w:p w:rsidR="00EA3B65" w:rsidRPr="009625C4" w:rsidRDefault="00EA3B65" w:rsidP="00EA3B65">
            <w:pPr>
              <w:spacing w:line="580" w:lineRule="exact"/>
              <w:jc w:val="center"/>
              <w:rPr>
                <w:rFonts w:asciiTheme="minorEastAsia" w:eastAsiaTheme="minorEastAsia" w:hAnsiTheme="minorEastAsia"/>
                <w:sz w:val="24"/>
              </w:rPr>
            </w:pPr>
          </w:p>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行 政 处</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罚 内 容</w:t>
            </w:r>
          </w:p>
        </w:tc>
        <w:tc>
          <w:tcPr>
            <w:tcW w:w="6905" w:type="dxa"/>
            <w:gridSpan w:val="4"/>
            <w:tcMar>
              <w:top w:w="57" w:type="dxa"/>
              <w:bottom w:w="57" w:type="dxa"/>
            </w:tcMa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处罚执行方式及罚没财物的处置</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lastRenderedPageBreak/>
              <w:t>情    况</w:t>
            </w:r>
          </w:p>
        </w:tc>
        <w:tc>
          <w:tcPr>
            <w:tcW w:w="6905" w:type="dxa"/>
            <w:gridSpan w:val="4"/>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lastRenderedPageBreak/>
              <w:t>承 办 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    见</w:t>
            </w:r>
          </w:p>
        </w:tc>
        <w:tc>
          <w:tcPr>
            <w:tcW w:w="6905" w:type="dxa"/>
            <w:gridSpan w:val="4"/>
            <w:tcMar>
              <w:top w:w="57" w:type="dxa"/>
              <w:bottom w:w="57" w:type="dxa"/>
            </w:tcMa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承 办 机</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构 意 见</w:t>
            </w:r>
          </w:p>
        </w:tc>
        <w:tc>
          <w:tcPr>
            <w:tcW w:w="6905" w:type="dxa"/>
            <w:gridSpan w:val="4"/>
            <w:tcMar>
              <w:top w:w="57" w:type="dxa"/>
              <w:bottom w:w="57" w:type="dxa"/>
            </w:tcMar>
          </w:tcPr>
          <w:p w:rsidR="00EA3B65" w:rsidRPr="009625C4" w:rsidRDefault="00EA3B65" w:rsidP="00EA3B65">
            <w:pPr>
              <w:spacing w:line="580" w:lineRule="exact"/>
              <w:jc w:val="center"/>
              <w:rPr>
                <w:rFonts w:asciiTheme="minorEastAsia" w:eastAsiaTheme="minorEastAsia" w:hAnsiTheme="minorEastAsia"/>
                <w:sz w:val="24"/>
              </w:rPr>
            </w:pPr>
          </w:p>
        </w:tc>
      </w:tr>
      <w:tr w:rsidR="00EA3B65" w:rsidRPr="009625C4" w:rsidTr="00551068">
        <w:trPr>
          <w:trHeight w:val="680"/>
          <w:jc w:val="center"/>
        </w:trPr>
        <w:tc>
          <w:tcPr>
            <w:tcW w:w="1503" w:type="dxa"/>
            <w:tcMar>
              <w:top w:w="57" w:type="dxa"/>
              <w:bottom w:w="57" w:type="dxa"/>
            </w:tcMar>
            <w:vAlign w:val="center"/>
          </w:tcPr>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行政机关负责人审批</w:t>
            </w:r>
          </w:p>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意    见</w:t>
            </w:r>
          </w:p>
        </w:tc>
        <w:tc>
          <w:tcPr>
            <w:tcW w:w="6905" w:type="dxa"/>
            <w:gridSpan w:val="4"/>
            <w:tcMar>
              <w:top w:w="57" w:type="dxa"/>
              <w:bottom w:w="57" w:type="dxa"/>
            </w:tcMar>
          </w:tcPr>
          <w:p w:rsidR="00EA3B65" w:rsidRPr="009625C4" w:rsidRDefault="00EA3B65" w:rsidP="00EA3B65">
            <w:pPr>
              <w:spacing w:line="580" w:lineRule="exact"/>
              <w:jc w:val="center"/>
              <w:rPr>
                <w:rFonts w:asciiTheme="minorEastAsia" w:eastAsiaTheme="minorEastAsia" w:hAnsiTheme="minorEastAsia"/>
                <w:sz w:val="24"/>
              </w:rPr>
            </w:pPr>
          </w:p>
        </w:tc>
      </w:tr>
    </w:tbl>
    <w:p w:rsidR="00EA3B65" w:rsidRPr="009625C4" w:rsidRDefault="00EA3B65" w:rsidP="00EA3B65">
      <w:pPr>
        <w:spacing w:line="580" w:lineRule="exact"/>
        <w:jc w:val="center"/>
        <w:rPr>
          <w:rFonts w:asciiTheme="minorEastAsia" w:eastAsiaTheme="minorEastAsia" w:hAnsiTheme="minorEastAsia"/>
          <w:sz w:val="24"/>
        </w:rPr>
      </w:pPr>
      <w:r w:rsidRPr="009625C4">
        <w:rPr>
          <w:rFonts w:asciiTheme="minorEastAsia" w:eastAsiaTheme="minorEastAsia" w:hAnsiTheme="minorEastAsia" w:hint="eastAsia"/>
          <w:sz w:val="24"/>
        </w:rPr>
        <w:t xml:space="preserve">  填表人：                                          年    月     日</w:t>
      </w:r>
    </w:p>
    <w:p w:rsidR="00EA3B65" w:rsidRDefault="00EA3B65" w:rsidP="00EA3B65">
      <w:pPr>
        <w:pStyle w:val="a5"/>
        <w:spacing w:before="0" w:beforeAutospacing="0" w:after="0" w:afterAutospacing="0" w:line="580" w:lineRule="exact"/>
        <w:rPr>
          <w:rFonts w:ascii="仿宋_GB2312" w:eastAsia="仿宋_GB2312"/>
          <w:sz w:val="28"/>
          <w:szCs w:val="28"/>
        </w:rPr>
      </w:pPr>
    </w:p>
    <w:p w:rsidR="00EA3B65" w:rsidRDefault="00EA3B65" w:rsidP="00EA3B65">
      <w:pPr>
        <w:pStyle w:val="a5"/>
        <w:spacing w:before="0" w:beforeAutospacing="0" w:after="0" w:afterAutospacing="0" w:line="580" w:lineRule="exact"/>
        <w:rPr>
          <w:rFonts w:ascii="仿宋_GB2312" w:eastAsia="仿宋_GB2312"/>
          <w:sz w:val="28"/>
          <w:szCs w:val="28"/>
        </w:rPr>
      </w:pPr>
    </w:p>
    <w:p w:rsidR="00EA3B65" w:rsidRDefault="00EA3B65" w:rsidP="00EA3B65">
      <w:pPr>
        <w:pStyle w:val="a5"/>
        <w:spacing w:before="0" w:beforeAutospacing="0" w:after="0" w:afterAutospacing="0" w:line="580" w:lineRule="exact"/>
        <w:rPr>
          <w:rFonts w:ascii="仿宋_GB2312" w:eastAsia="仿宋_GB2312"/>
          <w:sz w:val="28"/>
          <w:szCs w:val="28"/>
        </w:rPr>
      </w:pPr>
    </w:p>
    <w:p w:rsidR="00EA3B65" w:rsidRDefault="00EA3B65" w:rsidP="00EA3B65">
      <w:pPr>
        <w:pStyle w:val="a5"/>
        <w:spacing w:before="0" w:beforeAutospacing="0" w:after="0" w:afterAutospacing="0" w:line="580" w:lineRule="exact"/>
        <w:rPr>
          <w:rFonts w:ascii="仿宋_GB2312" w:eastAsia="仿宋_GB2312"/>
          <w:sz w:val="28"/>
          <w:szCs w:val="28"/>
        </w:rPr>
      </w:pPr>
    </w:p>
    <w:p w:rsidR="00EA3B65" w:rsidRDefault="00EA3B65"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197C8F" w:rsidRDefault="00197C8F" w:rsidP="00EA3B65">
      <w:pPr>
        <w:pStyle w:val="a5"/>
        <w:spacing w:before="0" w:beforeAutospacing="0" w:after="0" w:afterAutospacing="0" w:line="580" w:lineRule="exact"/>
        <w:rPr>
          <w:rFonts w:ascii="仿宋_GB2312" w:eastAsia="仿宋_GB2312"/>
          <w:sz w:val="28"/>
          <w:szCs w:val="28"/>
        </w:rPr>
      </w:pPr>
    </w:p>
    <w:p w:rsidR="00EA3B65" w:rsidRPr="00584095" w:rsidRDefault="00EA3B65" w:rsidP="00EA3B65">
      <w:pPr>
        <w:pStyle w:val="a5"/>
        <w:spacing w:before="0" w:beforeAutospacing="0" w:after="0" w:afterAutospacing="0" w:line="580" w:lineRule="exact"/>
        <w:rPr>
          <w:rFonts w:ascii="仿宋_GB2312" w:eastAsia="仿宋_GB2312"/>
          <w:sz w:val="28"/>
          <w:szCs w:val="28"/>
        </w:rPr>
      </w:pPr>
      <w:r w:rsidRPr="00584095">
        <w:rPr>
          <w:rFonts w:ascii="仿宋_GB2312" w:eastAsia="仿宋_GB2312" w:hint="eastAsia"/>
          <w:sz w:val="28"/>
          <w:szCs w:val="28"/>
        </w:rPr>
        <w:lastRenderedPageBreak/>
        <w:t>参考文书样式二十一</w:t>
      </w:r>
    </w:p>
    <w:p w:rsidR="00EA3B65" w:rsidRPr="00584095" w:rsidRDefault="00EA3B65" w:rsidP="00D1326F">
      <w:pPr>
        <w:pStyle w:val="a5"/>
        <w:spacing w:beforeLines="50" w:beforeAutospacing="0" w:after="0" w:afterAutospacing="0" w:line="580" w:lineRule="exact"/>
        <w:jc w:val="center"/>
      </w:pPr>
      <w:r w:rsidRPr="00584095">
        <w:rPr>
          <w:rFonts w:ascii="方正小标宋简体" w:eastAsia="方正小标宋简体" w:hint="eastAsia"/>
          <w:sz w:val="36"/>
          <w:szCs w:val="36"/>
        </w:rPr>
        <w:t>当场行政处罚决定书</w:t>
      </w:r>
      <w:r w:rsidRPr="00584095">
        <w:rPr>
          <w:rFonts w:hint="eastAsia"/>
        </w:rPr>
        <w:t>（存根联）</w:t>
      </w:r>
    </w:p>
    <w:p w:rsidR="00EA3B65" w:rsidRPr="009625C4" w:rsidRDefault="00EA3B65" w:rsidP="00D1326F">
      <w:pPr>
        <w:pStyle w:val="a5"/>
        <w:spacing w:beforeLines="50" w:beforeAutospacing="0" w:after="0" w:afterAutospacing="0" w:line="580" w:lineRule="exact"/>
        <w:jc w:val="center"/>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统一编号：当罚字[     ]第   号</w:t>
      </w:r>
    </w:p>
    <w:p w:rsidR="00EA3B65" w:rsidRPr="009625C4" w:rsidRDefault="00EA3B65" w:rsidP="00EA3B65">
      <w:pPr>
        <w:pStyle w:val="a5"/>
        <w:spacing w:before="0" w:beforeAutospacing="0" w:after="0" w:afterAutospacing="0" w:line="580" w:lineRule="exact"/>
        <w:jc w:val="center"/>
        <w:rPr>
          <w:rFonts w:asciiTheme="minorEastAsia" w:eastAsiaTheme="minorEastAsia" w:hAnsiTheme="minorEastAsia"/>
          <w:sz w:val="21"/>
          <w:szCs w:val="21"/>
        </w:rPr>
      </w:pPr>
    </w:p>
    <w:p w:rsidR="00EA3B65" w:rsidRPr="009625C4" w:rsidRDefault="00EA3B65" w:rsidP="00EA3B65">
      <w:pPr>
        <w:pStyle w:val="a5"/>
        <w:spacing w:before="0" w:beforeAutospacing="0" w:after="0" w:afterAutospacing="0" w:line="580" w:lineRule="exact"/>
        <w:ind w:firstLineChars="200" w:firstLine="420"/>
        <w:jc w:val="both"/>
        <w:rPr>
          <w:rFonts w:asciiTheme="minorEastAsia" w:eastAsiaTheme="minorEastAsia" w:hAnsiTheme="minorEastAsia"/>
          <w:sz w:val="21"/>
          <w:szCs w:val="21"/>
        </w:rPr>
      </w:pPr>
      <w:r w:rsidRPr="00B523A2">
        <w:rPr>
          <w:rFonts w:ascii="仿宋_GB2312" w:eastAsia="仿宋_GB2312" w:hAnsiTheme="minorEastAsia" w:hint="eastAsia"/>
          <w:sz w:val="21"/>
          <w:szCs w:val="21"/>
          <w:u w:val="single"/>
        </w:rPr>
        <w:t>（当事人名称或姓名）</w:t>
      </w:r>
      <w:r w:rsidRPr="009625C4">
        <w:rPr>
          <w:rFonts w:asciiTheme="minorEastAsia" w:eastAsiaTheme="minorEastAsia" w:hAnsiTheme="minorEastAsia" w:hint="eastAsia"/>
          <w:sz w:val="21"/>
          <w:szCs w:val="21"/>
        </w:rPr>
        <w:t>于年月日时，在</w:t>
      </w:r>
      <w:r w:rsidRPr="00B523A2">
        <w:rPr>
          <w:rFonts w:ascii="仿宋_GB2312" w:eastAsia="仿宋_GB2312" w:hAnsiTheme="minorEastAsia" w:hint="eastAsia"/>
          <w:sz w:val="21"/>
          <w:szCs w:val="21"/>
          <w:u w:val="single"/>
        </w:rPr>
        <w:t xml:space="preserve">（违法地点）   </w:t>
      </w:r>
      <w:r w:rsidRPr="00B523A2">
        <w:rPr>
          <w:rFonts w:ascii="仿宋_GB2312" w:eastAsia="仿宋_GB2312" w:hAnsiTheme="minorEastAsia" w:hint="eastAsia"/>
          <w:sz w:val="21"/>
          <w:szCs w:val="21"/>
        </w:rPr>
        <w:t>因</w:t>
      </w:r>
      <w:r w:rsidRPr="00B523A2">
        <w:rPr>
          <w:rFonts w:ascii="仿宋_GB2312" w:eastAsia="仿宋_GB2312" w:hAnsiTheme="minorEastAsia" w:hint="eastAsia"/>
          <w:sz w:val="21"/>
          <w:szCs w:val="21"/>
          <w:u w:val="single"/>
        </w:rPr>
        <w:t xml:space="preserve"> （行为方式）       </w:t>
      </w:r>
      <w:r w:rsidRPr="009625C4">
        <w:rPr>
          <w:rFonts w:asciiTheme="minorEastAsia" w:eastAsiaTheme="minorEastAsia" w:hAnsiTheme="minorEastAsia" w:hint="eastAsia"/>
          <w:sz w:val="21"/>
          <w:szCs w:val="21"/>
        </w:rPr>
        <w:t>的行为，违反了</w:t>
      </w:r>
      <w:r w:rsidRPr="00B523A2">
        <w:rPr>
          <w:rFonts w:ascii="仿宋_GB2312" w:eastAsia="仿宋_GB2312" w:hAnsiTheme="minorEastAsia" w:hint="eastAsia"/>
          <w:sz w:val="21"/>
          <w:szCs w:val="21"/>
          <w:u w:val="single"/>
        </w:rPr>
        <w:t>（法律依据名称条款）</w:t>
      </w:r>
      <w:r w:rsidRPr="009625C4">
        <w:rPr>
          <w:rFonts w:asciiTheme="minorEastAsia" w:eastAsiaTheme="minorEastAsia" w:hAnsiTheme="minorEastAsia" w:hint="eastAsia"/>
          <w:sz w:val="21"/>
          <w:szCs w:val="21"/>
        </w:rPr>
        <w:t xml:space="preserve"> 的规定。执法人员当场告知其违法事实、依据和权利，</w:t>
      </w:r>
      <w:r w:rsidRPr="00B523A2">
        <w:rPr>
          <w:rFonts w:ascii="仿宋_GB2312" w:eastAsia="仿宋_GB2312" w:hAnsiTheme="minorEastAsia" w:hint="eastAsia"/>
          <w:sz w:val="21"/>
          <w:szCs w:val="21"/>
          <w:u w:val="single"/>
        </w:rPr>
        <w:t xml:space="preserve"> （听取当事人陈述申辩的情况）</w:t>
      </w:r>
      <w:r w:rsidRPr="009625C4">
        <w:rPr>
          <w:rFonts w:asciiTheme="minorEastAsia" w:eastAsiaTheme="minorEastAsia" w:hAnsiTheme="minorEastAsia" w:hint="eastAsia"/>
          <w:sz w:val="21"/>
          <w:szCs w:val="21"/>
        </w:rPr>
        <w:t>。现依据</w:t>
      </w:r>
      <w:r w:rsidRPr="00B523A2">
        <w:rPr>
          <w:rFonts w:ascii="仿宋_GB2312" w:eastAsia="仿宋_GB2312" w:hAnsiTheme="minorEastAsia" w:hint="eastAsia"/>
          <w:sz w:val="21"/>
          <w:szCs w:val="21"/>
          <w:u w:val="single"/>
        </w:rPr>
        <w:t xml:space="preserve"> （法律依据名称条款）</w:t>
      </w:r>
      <w:r w:rsidRPr="009625C4">
        <w:rPr>
          <w:rFonts w:asciiTheme="minorEastAsia" w:eastAsiaTheme="minorEastAsia" w:hAnsiTheme="minorEastAsia" w:hint="eastAsia"/>
          <w:sz w:val="21"/>
          <w:szCs w:val="21"/>
        </w:rPr>
        <w:t>，本机关当场决定对其处以警告和罚款千百拾元的处罚。缴款方式：（1）当场收缴。（2）要求其在本决定书之日起15日内将罚款交至</w:t>
      </w:r>
      <w:r w:rsidRPr="00B523A2">
        <w:rPr>
          <w:rFonts w:ascii="仿宋_GB2312" w:eastAsia="仿宋_GB2312" w:hAnsiTheme="minorEastAsia" w:hint="eastAsia"/>
          <w:sz w:val="21"/>
          <w:szCs w:val="21"/>
          <w:u w:val="single"/>
        </w:rPr>
        <w:t xml:space="preserve">（银行名称、账号、账户） </w:t>
      </w:r>
      <w:r w:rsidRPr="009625C4">
        <w:rPr>
          <w:rFonts w:asciiTheme="minorEastAsia" w:eastAsiaTheme="minorEastAsia" w:hAnsiTheme="minorEastAsia" w:hint="eastAsia"/>
          <w:sz w:val="21"/>
          <w:szCs w:val="21"/>
        </w:rPr>
        <w:t xml:space="preserve">。 </w:t>
      </w:r>
    </w:p>
    <w:p w:rsidR="00EA3B65" w:rsidRPr="009625C4" w:rsidRDefault="00EA3B65" w:rsidP="00EA3B65">
      <w:pPr>
        <w:spacing w:line="580" w:lineRule="exact"/>
        <w:ind w:firstLine="420"/>
        <w:rPr>
          <w:rFonts w:asciiTheme="minorEastAsia" w:eastAsiaTheme="minorEastAsia" w:hAnsiTheme="minorEastAsia"/>
          <w:sz w:val="21"/>
          <w:szCs w:val="21"/>
          <w:u w:val="single"/>
        </w:rPr>
      </w:pPr>
      <w:r w:rsidRPr="009625C4">
        <w:rPr>
          <w:rFonts w:asciiTheme="minorEastAsia" w:eastAsiaTheme="minorEastAsia" w:hAnsiTheme="minorEastAsia" w:hint="eastAsia"/>
          <w:sz w:val="21"/>
          <w:szCs w:val="21"/>
        </w:rPr>
        <w:t>当事人签名：身份证或其他有效证件名称、证号：</w:t>
      </w:r>
    </w:p>
    <w:p w:rsidR="00EA3B65" w:rsidRPr="009625C4" w:rsidRDefault="00EA3B65" w:rsidP="00EA3B65">
      <w:pPr>
        <w:spacing w:line="580" w:lineRule="exact"/>
        <w:ind w:firstLine="420"/>
        <w:rPr>
          <w:rFonts w:asciiTheme="minorEastAsia" w:eastAsiaTheme="minorEastAsia" w:hAnsiTheme="minorEastAsia"/>
          <w:sz w:val="21"/>
          <w:szCs w:val="21"/>
          <w:u w:val="single"/>
        </w:rPr>
      </w:pPr>
      <w:r w:rsidRPr="009625C4">
        <w:rPr>
          <w:rFonts w:asciiTheme="minorEastAsia" w:eastAsiaTheme="minorEastAsia" w:hAnsiTheme="minorEastAsia" w:hint="eastAsia"/>
          <w:sz w:val="21"/>
          <w:szCs w:val="21"/>
        </w:rPr>
        <w:t>联系地址： 邮编： 电话：</w:t>
      </w:r>
    </w:p>
    <w:p w:rsidR="00EA3B65" w:rsidRPr="009625C4" w:rsidRDefault="00EA3B65" w:rsidP="00EA3B65">
      <w:pPr>
        <w:spacing w:line="580" w:lineRule="exact"/>
        <w:ind w:firstLineChars="1550" w:firstLine="3255"/>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执法人员签名：     年   月   日</w:t>
      </w:r>
    </w:p>
    <w:p w:rsidR="00EA3B65" w:rsidRPr="009625C4" w:rsidRDefault="00EA3B65" w:rsidP="00D1326F">
      <w:pPr>
        <w:spacing w:beforeLines="50" w:afterLines="50" w:line="580" w:lineRule="exact"/>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………………………………（加盖行政执法主体骑缝章）……………………………………</w:t>
      </w:r>
    </w:p>
    <w:p w:rsidR="00EA3B65" w:rsidRPr="00584095" w:rsidRDefault="00EA3B65" w:rsidP="00EA3B65">
      <w:pPr>
        <w:spacing w:line="580" w:lineRule="exact"/>
        <w:jc w:val="center"/>
        <w:rPr>
          <w:rFonts w:ascii="方正大标宋简体" w:eastAsia="方正大标宋简体"/>
          <w:sz w:val="36"/>
          <w:szCs w:val="36"/>
        </w:rPr>
      </w:pPr>
      <w:r w:rsidRPr="00584095">
        <w:rPr>
          <w:rFonts w:ascii="方正大标宋简体" w:eastAsia="方正大标宋简体" w:hint="eastAsia"/>
          <w:sz w:val="36"/>
          <w:szCs w:val="36"/>
        </w:rPr>
        <w:t>当场行政处罚决定书</w:t>
      </w:r>
    </w:p>
    <w:p w:rsidR="00EA3B65" w:rsidRPr="009625C4" w:rsidRDefault="00EA3B65" w:rsidP="00D1326F">
      <w:pPr>
        <w:spacing w:afterLines="50" w:line="580" w:lineRule="exact"/>
        <w:jc w:val="center"/>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统一编号：当罚字[     ]第   号</w:t>
      </w:r>
    </w:p>
    <w:p w:rsidR="00EA3B65" w:rsidRPr="009625C4" w:rsidRDefault="00EA3B65" w:rsidP="00EA3B65">
      <w:pPr>
        <w:spacing w:line="580" w:lineRule="exact"/>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当事人名称或姓名： 性别：身份证号：</w:t>
      </w:r>
    </w:p>
    <w:p w:rsidR="00EA3B65" w:rsidRPr="009625C4" w:rsidRDefault="00EA3B65" w:rsidP="00EA3B65">
      <w:pPr>
        <w:spacing w:line="580" w:lineRule="exact"/>
        <w:rPr>
          <w:rFonts w:asciiTheme="minorEastAsia" w:eastAsiaTheme="minorEastAsia" w:hAnsiTheme="minorEastAsia"/>
          <w:sz w:val="21"/>
          <w:szCs w:val="21"/>
          <w:u w:val="single"/>
        </w:rPr>
      </w:pPr>
      <w:r w:rsidRPr="009625C4">
        <w:rPr>
          <w:rFonts w:asciiTheme="minorEastAsia" w:eastAsiaTheme="minorEastAsia" w:hAnsiTheme="minorEastAsia" w:hint="eastAsia"/>
          <w:sz w:val="21"/>
          <w:szCs w:val="21"/>
        </w:rPr>
        <w:t>法定代表人或负责人姓名：职务：地址：</w:t>
      </w:r>
    </w:p>
    <w:p w:rsidR="00EA3B65" w:rsidRPr="009625C4" w:rsidRDefault="00EA3B65" w:rsidP="00EA3B65">
      <w:pPr>
        <w:spacing w:line="580" w:lineRule="exact"/>
        <w:ind w:firstLine="435"/>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你（单位）于年月日 时，在</w:t>
      </w:r>
      <w:r w:rsidRPr="00B523A2">
        <w:rPr>
          <w:rFonts w:ascii="仿宋_GB2312" w:hAnsiTheme="minorEastAsia" w:hint="eastAsia"/>
          <w:sz w:val="21"/>
          <w:szCs w:val="21"/>
          <w:u w:val="single"/>
        </w:rPr>
        <w:t xml:space="preserve"> （违法地点） </w:t>
      </w:r>
      <w:r w:rsidRPr="009625C4">
        <w:rPr>
          <w:rFonts w:asciiTheme="minorEastAsia" w:eastAsiaTheme="minorEastAsia" w:hAnsiTheme="minorEastAsia" w:hint="eastAsia"/>
          <w:sz w:val="21"/>
          <w:szCs w:val="21"/>
        </w:rPr>
        <w:t xml:space="preserve">因 </w:t>
      </w:r>
      <w:r w:rsidRPr="00B523A2">
        <w:rPr>
          <w:rFonts w:ascii="仿宋_GB2312" w:hAnsiTheme="minorEastAsia" w:hint="eastAsia"/>
          <w:sz w:val="21"/>
          <w:szCs w:val="21"/>
          <w:u w:val="single"/>
        </w:rPr>
        <w:t xml:space="preserve">   （行为方式）</w:t>
      </w:r>
      <w:r w:rsidRPr="009625C4">
        <w:rPr>
          <w:rFonts w:asciiTheme="minorEastAsia" w:eastAsiaTheme="minorEastAsia" w:hAnsiTheme="minorEastAsia" w:hint="eastAsia"/>
          <w:sz w:val="21"/>
          <w:szCs w:val="21"/>
        </w:rPr>
        <w:t>的行为，违反了</w:t>
      </w:r>
      <w:r w:rsidRPr="00B523A2">
        <w:rPr>
          <w:rFonts w:ascii="仿宋_GB2312" w:hAnsiTheme="minorEastAsia" w:hint="eastAsia"/>
          <w:sz w:val="21"/>
          <w:szCs w:val="21"/>
          <w:u w:val="single"/>
        </w:rPr>
        <w:t xml:space="preserve">  （法律依据名称条款）</w:t>
      </w:r>
      <w:r w:rsidRPr="009625C4">
        <w:rPr>
          <w:rFonts w:asciiTheme="minorEastAsia" w:eastAsiaTheme="minorEastAsia" w:hAnsiTheme="minorEastAsia" w:hint="eastAsia"/>
          <w:sz w:val="21"/>
          <w:szCs w:val="21"/>
        </w:rPr>
        <w:t>的规定，事实确凿。本机关执法人员当场向你（你们）告知了违法事实、依据和依法享有的权利。</w:t>
      </w:r>
      <w:r w:rsidRPr="00B523A2">
        <w:rPr>
          <w:rFonts w:ascii="仿宋_GB2312" w:hAnsiTheme="minorEastAsia" w:hint="eastAsia"/>
          <w:sz w:val="21"/>
          <w:szCs w:val="21"/>
          <w:u w:val="single"/>
        </w:rPr>
        <w:t xml:space="preserve">并听取了你（你们）的陈述申辩（或：对此，你（你们）未作陈述申辩）  </w:t>
      </w:r>
      <w:r w:rsidRPr="009625C4">
        <w:rPr>
          <w:rFonts w:asciiTheme="minorEastAsia" w:eastAsiaTheme="minorEastAsia" w:hAnsiTheme="minorEastAsia" w:hint="eastAsia"/>
          <w:sz w:val="21"/>
          <w:szCs w:val="21"/>
        </w:rPr>
        <w:t>。现依据</w:t>
      </w:r>
      <w:r w:rsidRPr="00B523A2">
        <w:rPr>
          <w:rFonts w:ascii="仿宋_GB2312" w:hAnsiTheme="minorEastAsia" w:hint="eastAsia"/>
          <w:sz w:val="21"/>
          <w:szCs w:val="21"/>
          <w:u w:val="single"/>
        </w:rPr>
        <w:t xml:space="preserve">（法律依据条款）                </w:t>
      </w:r>
      <w:r w:rsidRPr="009625C4">
        <w:rPr>
          <w:rFonts w:asciiTheme="minorEastAsia" w:eastAsiaTheme="minorEastAsia" w:hAnsiTheme="minorEastAsia" w:hint="eastAsia"/>
          <w:sz w:val="21"/>
          <w:szCs w:val="21"/>
        </w:rPr>
        <w:t>，本机关决定对你（单位）处以下行政处罚：</w:t>
      </w:r>
    </w:p>
    <w:p w:rsidR="00EA3B65" w:rsidRPr="009625C4" w:rsidRDefault="00EA3B65" w:rsidP="00EA3B65">
      <w:pPr>
        <w:spacing w:line="580" w:lineRule="exact"/>
        <w:ind w:left="420"/>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lastRenderedPageBreak/>
        <w:t>1.警告；  2.罚款人民币千百拾元整（大写）。  ￥：</w:t>
      </w:r>
    </w:p>
    <w:p w:rsidR="00EA3B65" w:rsidRPr="009625C4" w:rsidRDefault="00EA3B65" w:rsidP="00EA3B65">
      <w:pPr>
        <w:spacing w:line="580" w:lineRule="exact"/>
        <w:ind w:firstLineChars="200" w:firstLine="420"/>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缴纳罚款方式：（1）当场收缴。    （2）要求你（单位）自收到本决定书之日起15日内将罚款交至</w:t>
      </w:r>
      <w:r w:rsidRPr="00B523A2">
        <w:rPr>
          <w:rFonts w:ascii="仿宋_GB2312" w:hAnsiTheme="minorEastAsia" w:hint="eastAsia"/>
          <w:sz w:val="21"/>
          <w:szCs w:val="21"/>
          <w:u w:val="single"/>
        </w:rPr>
        <w:t xml:space="preserve">  （××路×号××××银行） </w:t>
      </w:r>
      <w:r w:rsidRPr="009625C4">
        <w:rPr>
          <w:rFonts w:asciiTheme="minorEastAsia" w:eastAsiaTheme="minorEastAsia" w:hAnsiTheme="minorEastAsia" w:hint="eastAsia"/>
          <w:sz w:val="21"/>
          <w:szCs w:val="21"/>
        </w:rPr>
        <w:t>。账号：</w:t>
      </w:r>
      <w:r w:rsidRPr="00B523A2">
        <w:rPr>
          <w:rFonts w:ascii="仿宋_GB2312" w:hAnsiTheme="minorEastAsia" w:hint="eastAsia"/>
          <w:sz w:val="21"/>
          <w:szCs w:val="21"/>
          <w:u w:val="single"/>
        </w:rPr>
        <w:t>0000000000</w:t>
      </w:r>
      <w:r w:rsidRPr="009625C4">
        <w:rPr>
          <w:rFonts w:asciiTheme="minorEastAsia" w:eastAsiaTheme="minorEastAsia" w:hAnsiTheme="minorEastAsia" w:hint="eastAsia"/>
          <w:sz w:val="21"/>
          <w:szCs w:val="21"/>
        </w:rPr>
        <w:t>户名：</w:t>
      </w:r>
      <w:r w:rsidRPr="00B523A2">
        <w:rPr>
          <w:rFonts w:ascii="仿宋_GB2312" w:hAnsiTheme="minorEastAsia" w:hint="eastAsia"/>
          <w:sz w:val="21"/>
          <w:szCs w:val="21"/>
          <w:u w:val="single"/>
        </w:rPr>
        <w:t xml:space="preserve">（×××专户）   </w:t>
      </w:r>
      <w:r w:rsidRPr="009625C4">
        <w:rPr>
          <w:rFonts w:asciiTheme="minorEastAsia" w:eastAsiaTheme="minorEastAsia" w:hAnsiTheme="minorEastAsia" w:hint="eastAsia"/>
          <w:sz w:val="21"/>
          <w:szCs w:val="21"/>
          <w:u w:val="single"/>
        </w:rPr>
        <w:t>。</w:t>
      </w:r>
      <w:r w:rsidRPr="009625C4">
        <w:rPr>
          <w:rFonts w:asciiTheme="minorEastAsia" w:eastAsiaTheme="minorEastAsia" w:hAnsiTheme="minorEastAsia" w:hint="eastAsia"/>
          <w:sz w:val="21"/>
          <w:szCs w:val="21"/>
        </w:rPr>
        <w:t>逾期缴纳罚款的，依据《中华人民共和国行政处罚法》第五十一条第（一）项的规定，每日按罚款数额的3%加处罚款。</w:t>
      </w:r>
    </w:p>
    <w:p w:rsidR="00EA3B65" w:rsidRPr="009625C4" w:rsidRDefault="00EA3B65" w:rsidP="00EA3B65">
      <w:pPr>
        <w:spacing w:line="580" w:lineRule="exact"/>
        <w:ind w:firstLineChars="200" w:firstLine="420"/>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如你（单位）不服本行政处罚决定，可以自收到本决定书之日起60日内向</w:t>
      </w:r>
      <w:r w:rsidRPr="00B523A2">
        <w:rPr>
          <w:rFonts w:ascii="仿宋_GB2312" w:hAnsiTheme="minorEastAsia" w:hint="eastAsia"/>
          <w:sz w:val="21"/>
          <w:szCs w:val="21"/>
          <w:u w:val="single"/>
        </w:rPr>
        <w:t>（同级人民政府名称）</w:t>
      </w:r>
      <w:r w:rsidRPr="00B523A2">
        <w:rPr>
          <w:rFonts w:ascii="仿宋_GB2312" w:hAnsiTheme="minorEastAsia" w:hint="eastAsia"/>
          <w:sz w:val="21"/>
          <w:szCs w:val="21"/>
        </w:rPr>
        <w:t>或</w:t>
      </w:r>
      <w:r w:rsidRPr="00B523A2">
        <w:rPr>
          <w:rFonts w:ascii="仿宋_GB2312" w:hAnsiTheme="minorEastAsia" w:hint="eastAsia"/>
          <w:sz w:val="21"/>
          <w:szCs w:val="21"/>
          <w:u w:val="single"/>
        </w:rPr>
        <w:t xml:space="preserve">（上一级行政机关名称） </w:t>
      </w:r>
      <w:r w:rsidRPr="009625C4">
        <w:rPr>
          <w:rFonts w:asciiTheme="minorEastAsia" w:eastAsiaTheme="minorEastAsia" w:hAnsiTheme="minorEastAsia" w:hint="eastAsia"/>
          <w:sz w:val="21"/>
          <w:szCs w:val="21"/>
        </w:rPr>
        <w:t>申请行政复议；也可以自收到本决定书之日起3个月内直接向</w:t>
      </w:r>
      <w:r w:rsidRPr="009625C4">
        <w:rPr>
          <w:rFonts w:asciiTheme="minorEastAsia" w:eastAsiaTheme="minorEastAsia" w:hAnsiTheme="minorEastAsia" w:hint="eastAsia"/>
          <w:sz w:val="21"/>
          <w:szCs w:val="21"/>
          <w:u w:val="single"/>
        </w:rPr>
        <w:t xml:space="preserve">  （×××人民法院）  </w:t>
      </w:r>
      <w:r w:rsidRPr="009625C4">
        <w:rPr>
          <w:rFonts w:asciiTheme="minorEastAsia" w:eastAsiaTheme="minorEastAsia" w:hAnsiTheme="minorEastAsia" w:hint="eastAsia"/>
          <w:sz w:val="21"/>
          <w:szCs w:val="21"/>
        </w:rPr>
        <w:t>起诉。</w:t>
      </w:r>
    </w:p>
    <w:p w:rsidR="00EA3B65" w:rsidRPr="009625C4" w:rsidRDefault="00EA3B65" w:rsidP="00EA3B65">
      <w:pPr>
        <w:spacing w:line="580" w:lineRule="exact"/>
        <w:ind w:firstLineChars="200" w:firstLine="420"/>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执法人员签名及执法证号：</w:t>
      </w:r>
    </w:p>
    <w:p w:rsidR="00EA3B65" w:rsidRPr="009625C4" w:rsidRDefault="00EA3B65" w:rsidP="00EA3B65">
      <w:pPr>
        <w:spacing w:line="580" w:lineRule="exact"/>
        <w:ind w:firstLineChars="2784" w:firstLine="5846"/>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行政机关名称（印章）</w:t>
      </w:r>
    </w:p>
    <w:p w:rsidR="00EA3B65" w:rsidRPr="009625C4" w:rsidRDefault="00EA3B65" w:rsidP="00EA3B65">
      <w:pPr>
        <w:spacing w:line="580" w:lineRule="exact"/>
        <w:ind w:firstLineChars="3050" w:firstLine="6405"/>
        <w:rPr>
          <w:rFonts w:asciiTheme="minorEastAsia" w:eastAsiaTheme="minorEastAsia" w:hAnsiTheme="minorEastAsia"/>
          <w:sz w:val="21"/>
          <w:szCs w:val="21"/>
        </w:rPr>
      </w:pPr>
      <w:r w:rsidRPr="009625C4">
        <w:rPr>
          <w:rFonts w:asciiTheme="minorEastAsia" w:eastAsiaTheme="minorEastAsia" w:hAnsiTheme="minorEastAsia" w:hint="eastAsia"/>
          <w:sz w:val="21"/>
          <w:szCs w:val="21"/>
        </w:rPr>
        <w:t>年   月   日</w:t>
      </w:r>
    </w:p>
    <w:p w:rsidR="00EA3B65" w:rsidRDefault="00EA3B65" w:rsidP="00EA3B65">
      <w:pPr>
        <w:spacing w:line="580" w:lineRule="exact"/>
        <w:rPr>
          <w:rFonts w:ascii="仿宋_GB2312" w:hAnsi="宋体"/>
          <w:sz w:val="28"/>
          <w:szCs w:val="28"/>
        </w:rPr>
      </w:pPr>
    </w:p>
    <w:p w:rsidR="00EA3B65" w:rsidRDefault="00EA3B65" w:rsidP="00EA3B65">
      <w:pPr>
        <w:spacing w:line="580" w:lineRule="exact"/>
        <w:rPr>
          <w:rFonts w:ascii="仿宋_GB2312" w:hAnsi="宋体"/>
          <w:sz w:val="28"/>
          <w:szCs w:val="28"/>
        </w:rPr>
      </w:pPr>
    </w:p>
    <w:p w:rsidR="00EA3B65" w:rsidRDefault="00EA3B65"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377549" w:rsidRDefault="00377549" w:rsidP="00EA3B65">
      <w:pPr>
        <w:spacing w:line="580" w:lineRule="exact"/>
        <w:rPr>
          <w:rFonts w:ascii="仿宋_GB2312" w:hAnsi="宋体"/>
          <w:sz w:val="28"/>
          <w:szCs w:val="28"/>
        </w:rPr>
      </w:pPr>
    </w:p>
    <w:p w:rsidR="00EA3B65" w:rsidRPr="00584095" w:rsidRDefault="00EA3B65" w:rsidP="00EA3B65">
      <w:pPr>
        <w:spacing w:line="580" w:lineRule="exact"/>
        <w:rPr>
          <w:rFonts w:ascii="仿宋_GB2312" w:hAnsi="宋体"/>
          <w:sz w:val="28"/>
          <w:szCs w:val="28"/>
        </w:rPr>
      </w:pPr>
      <w:r w:rsidRPr="00584095">
        <w:rPr>
          <w:rFonts w:ascii="仿宋_GB2312" w:hAnsi="宋体" w:hint="eastAsia"/>
          <w:sz w:val="28"/>
          <w:szCs w:val="28"/>
        </w:rPr>
        <w:lastRenderedPageBreak/>
        <w:t>参考文书样式二十二</w:t>
      </w:r>
    </w:p>
    <w:p w:rsidR="00EA3B65" w:rsidRPr="00584095" w:rsidRDefault="00EA3B65" w:rsidP="00EA3B65">
      <w:pPr>
        <w:spacing w:line="580" w:lineRule="exact"/>
        <w:rPr>
          <w:rFonts w:ascii="仿宋_GB2312" w:hAnsi="宋体"/>
          <w:sz w:val="28"/>
          <w:szCs w:val="28"/>
        </w:rPr>
      </w:pPr>
    </w:p>
    <w:p w:rsidR="00EA3B65" w:rsidRPr="009625C4" w:rsidRDefault="00EA3B65" w:rsidP="00EA3B65">
      <w:pPr>
        <w:spacing w:line="580" w:lineRule="exact"/>
        <w:jc w:val="center"/>
        <w:rPr>
          <w:rFonts w:asciiTheme="minorEastAsia" w:eastAsiaTheme="minorEastAsia" w:hAnsiTheme="minorEastAsia" w:cs="宋体-18030"/>
          <w:b/>
          <w:sz w:val="44"/>
          <w:szCs w:val="44"/>
          <w:u w:val="single"/>
        </w:rPr>
      </w:pPr>
      <w:r w:rsidRPr="009625C4">
        <w:rPr>
          <w:rFonts w:asciiTheme="minorEastAsia" w:eastAsiaTheme="minorEastAsia" w:hAnsiTheme="minorEastAsia" w:cs="宋体-18030" w:hint="eastAsia"/>
          <w:b/>
          <w:sz w:val="44"/>
          <w:szCs w:val="44"/>
          <w:u w:val="single"/>
        </w:rPr>
        <w:t>行政违法案件移送函</w:t>
      </w:r>
    </w:p>
    <w:p w:rsidR="00EA3B65" w:rsidRPr="00584095" w:rsidRDefault="00EA3B65" w:rsidP="00EA3B65">
      <w:pPr>
        <w:spacing w:line="580" w:lineRule="exact"/>
        <w:jc w:val="center"/>
        <w:rPr>
          <w:rFonts w:ascii="方正大标宋简体" w:eastAsia="方正大标宋简体" w:hAnsi="宋体-18030" w:cs="宋体-18030"/>
          <w:sz w:val="36"/>
          <w:szCs w:val="36"/>
          <w:u w:val="single"/>
        </w:rPr>
      </w:pPr>
    </w:p>
    <w:p w:rsidR="00EA3B65" w:rsidRPr="009625C4" w:rsidRDefault="00EA3B65" w:rsidP="00EA3B65">
      <w:pPr>
        <w:spacing w:line="580" w:lineRule="exact"/>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罚移送字[    ]第   号</w:t>
      </w:r>
    </w:p>
    <w:p w:rsidR="00EA3B65" w:rsidRPr="009625C4" w:rsidRDefault="00EA3B65" w:rsidP="00EA3B65">
      <w:pPr>
        <w:spacing w:line="580" w:lineRule="exact"/>
        <w:ind w:firstLineChars="1450" w:firstLine="4060"/>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w:t>
      </w:r>
    </w:p>
    <w:p w:rsidR="00EA3B65" w:rsidRPr="009625C4" w:rsidRDefault="00EA3B65" w:rsidP="00EA3B65">
      <w:pPr>
        <w:spacing w:line="580" w:lineRule="exact"/>
        <w:ind w:firstLineChars="200" w:firstLine="560"/>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本机关于年月日对</w:t>
      </w:r>
    </w:p>
    <w:p w:rsidR="00EA3B65" w:rsidRPr="009625C4" w:rsidRDefault="00EA3B65" w:rsidP="00EA3B65">
      <w:pPr>
        <w:spacing w:line="580" w:lineRule="exact"/>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一案立案调查，在调查中发现，</w:t>
      </w:r>
      <w:r w:rsidRPr="00B523A2">
        <w:rPr>
          <w:rFonts w:ascii="仿宋_GB2312" w:hAnsiTheme="minorEastAsia" w:hint="eastAsia"/>
          <w:sz w:val="28"/>
          <w:szCs w:val="28"/>
          <w:u w:val="single"/>
        </w:rPr>
        <w:t xml:space="preserve">（应当移送的理由）               </w:t>
      </w:r>
    </w:p>
    <w:p w:rsidR="00EA3B65" w:rsidRPr="009625C4" w:rsidRDefault="00EA3B65" w:rsidP="00EA3B65">
      <w:pPr>
        <w:spacing w:line="580" w:lineRule="exact"/>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，此案超出本机关管辖范围。</w:t>
      </w:r>
    </w:p>
    <w:p w:rsidR="00EA3B65" w:rsidRPr="009625C4" w:rsidRDefault="00EA3B65" w:rsidP="00EA3B65">
      <w:pPr>
        <w:spacing w:line="580" w:lineRule="exact"/>
        <w:ind w:left="2" w:firstLine="628"/>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依照规定，现将该案移送你单位处理。</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附：</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1.案件有关材料    件：</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（1）……</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（2）……</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2.移送案件涉案物品清单   </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p>
    <w:p w:rsidR="00EA3B65" w:rsidRPr="009625C4" w:rsidRDefault="00EA3B65" w:rsidP="00EA3B65">
      <w:pPr>
        <w:spacing w:line="580" w:lineRule="exact"/>
        <w:ind w:left="3623" w:right="840" w:hangingChars="1294" w:hanging="3623"/>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行政机关名称（印章） </w:t>
      </w:r>
    </w:p>
    <w:p w:rsidR="00EA3B65" w:rsidRPr="009625C4" w:rsidRDefault="00EA3B65" w:rsidP="00EA3B65">
      <w:pPr>
        <w:spacing w:line="580" w:lineRule="exact"/>
        <w:ind w:right="1262"/>
        <w:jc w:val="center"/>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年   月   日</w:t>
      </w:r>
    </w:p>
    <w:p w:rsidR="00EA3B65" w:rsidRPr="009625C4" w:rsidRDefault="00EA3B65" w:rsidP="00EA3B65">
      <w:pPr>
        <w:pStyle w:val="aa"/>
        <w:spacing w:line="580" w:lineRule="exact"/>
        <w:rPr>
          <w:rFonts w:asciiTheme="minorEastAsia" w:eastAsiaTheme="minorEastAsia" w:hAnsiTheme="minorEastAsia"/>
          <w:color w:val="auto"/>
          <w:sz w:val="28"/>
          <w:szCs w:val="28"/>
        </w:rPr>
      </w:pPr>
      <w:r w:rsidRPr="009625C4">
        <w:rPr>
          <w:rFonts w:asciiTheme="minorEastAsia" w:eastAsiaTheme="minorEastAsia" w:hAnsiTheme="minorEastAsia" w:hint="eastAsia"/>
          <w:color w:val="auto"/>
          <w:sz w:val="28"/>
          <w:szCs w:val="28"/>
        </w:rPr>
        <w:t xml:space="preserve">  联系人：</w:t>
      </w:r>
    </w:p>
    <w:p w:rsidR="00EA3B65" w:rsidRPr="009625C4" w:rsidRDefault="00EA3B65" w:rsidP="00EA3B65">
      <w:pPr>
        <w:tabs>
          <w:tab w:val="left" w:pos="1060"/>
          <w:tab w:val="center" w:pos="4365"/>
          <w:tab w:val="left" w:pos="8000"/>
        </w:tabs>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电  话：</w:t>
      </w:r>
    </w:p>
    <w:p w:rsidR="00EA3B65" w:rsidRDefault="00EA3B65" w:rsidP="00EA3B65">
      <w:pPr>
        <w:tabs>
          <w:tab w:val="left" w:pos="1060"/>
          <w:tab w:val="center" w:pos="4365"/>
          <w:tab w:val="left" w:pos="8000"/>
        </w:tabs>
        <w:spacing w:line="580" w:lineRule="exact"/>
        <w:rPr>
          <w:rFonts w:asciiTheme="minorEastAsia" w:eastAsiaTheme="minorEastAsia" w:hAnsiTheme="minorEastAsia"/>
          <w:sz w:val="28"/>
          <w:szCs w:val="28"/>
        </w:rPr>
      </w:pPr>
    </w:p>
    <w:p w:rsidR="00EA3B65" w:rsidRPr="009625C4" w:rsidRDefault="00EA3B65" w:rsidP="00EA3B65">
      <w:pPr>
        <w:tabs>
          <w:tab w:val="left" w:pos="1060"/>
          <w:tab w:val="center" w:pos="4365"/>
          <w:tab w:val="left" w:pos="8000"/>
        </w:tabs>
        <w:spacing w:line="580" w:lineRule="exact"/>
        <w:rPr>
          <w:rFonts w:asciiTheme="minorEastAsia" w:eastAsiaTheme="minorEastAsia" w:hAnsiTheme="minorEastAsia"/>
          <w:sz w:val="28"/>
          <w:szCs w:val="28"/>
        </w:rPr>
      </w:pPr>
    </w:p>
    <w:p w:rsidR="00EA3B65" w:rsidRPr="00584095" w:rsidRDefault="00EA3B65" w:rsidP="00EA3B65">
      <w:pPr>
        <w:spacing w:line="580" w:lineRule="exact"/>
        <w:rPr>
          <w:rFonts w:ascii="仿宋_GB2312" w:hAnsi="宋体"/>
          <w:sz w:val="28"/>
          <w:szCs w:val="28"/>
        </w:rPr>
      </w:pPr>
      <w:r w:rsidRPr="00584095">
        <w:rPr>
          <w:rFonts w:ascii="仿宋_GB2312" w:hAnsi="宋体" w:hint="eastAsia"/>
          <w:sz w:val="28"/>
          <w:szCs w:val="28"/>
        </w:rPr>
        <w:lastRenderedPageBreak/>
        <w:t>参考文书样式二十三</w:t>
      </w:r>
    </w:p>
    <w:p w:rsidR="00EA3B65" w:rsidRPr="009625C4" w:rsidRDefault="00EA3B65" w:rsidP="00EA3B65">
      <w:pPr>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行政处罚强制执行申请书</w:t>
      </w:r>
    </w:p>
    <w:p w:rsidR="00EA3B65" w:rsidRPr="00584095" w:rsidRDefault="00EA3B65" w:rsidP="00EA3B65">
      <w:pPr>
        <w:spacing w:line="580" w:lineRule="exact"/>
        <w:jc w:val="center"/>
        <w:rPr>
          <w:rFonts w:ascii="方正大标宋简体" w:eastAsia="方正大标宋简体"/>
          <w:sz w:val="36"/>
          <w:szCs w:val="36"/>
          <w:u w:val="single"/>
        </w:rPr>
      </w:pP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罚强执申字[    ]第  号</w:t>
      </w:r>
    </w:p>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r w:rsidRPr="00B523A2">
        <w:rPr>
          <w:rFonts w:ascii="仿宋_GB2312" w:hAnsiTheme="minorEastAsia" w:hint="eastAsia"/>
          <w:sz w:val="28"/>
          <w:szCs w:val="28"/>
          <w:u w:val="single"/>
        </w:rPr>
        <w:t>××</w:t>
      </w:r>
      <w:r w:rsidRPr="009625C4">
        <w:rPr>
          <w:rFonts w:asciiTheme="minorEastAsia" w:eastAsiaTheme="minorEastAsia" w:hAnsiTheme="minorEastAsia" w:hint="eastAsia"/>
          <w:sz w:val="28"/>
          <w:szCs w:val="28"/>
        </w:rPr>
        <w:t>人民法院：</w:t>
      </w:r>
    </w:p>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ind w:firstLineChars="200" w:firstLine="560"/>
        <w:jc w:val="left"/>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申请人：</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地址：  </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法定代表人：</w:t>
      </w:r>
    </w:p>
    <w:p w:rsidR="00EA3B65" w:rsidRPr="009625C4" w:rsidRDefault="00EA3B65" w:rsidP="00EA3B65">
      <w:pPr>
        <w:spacing w:line="580" w:lineRule="exact"/>
        <w:ind w:firstLineChars="200" w:firstLine="560"/>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联系电话：</w:t>
      </w:r>
    </w:p>
    <w:p w:rsidR="00EA3B65" w:rsidRPr="009625C4" w:rsidRDefault="00EA3B65" w:rsidP="00EA3B65">
      <w:pPr>
        <w:spacing w:line="580" w:lineRule="exact"/>
        <w:ind w:firstLineChars="200" w:firstLine="560"/>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被申请人：</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住址：</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法定代表人：</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案由：</w:t>
      </w:r>
    </w:p>
    <w:p w:rsidR="00EA3B65" w:rsidRPr="009625C4" w:rsidRDefault="00EA3B65" w:rsidP="00EA3B65">
      <w:pPr>
        <w:spacing w:line="580" w:lineRule="exact"/>
        <w:ind w:firstLineChars="200" w:firstLine="560"/>
        <w:rPr>
          <w:rFonts w:asciiTheme="minorEastAsia" w:eastAsiaTheme="minorEastAsia" w:hAnsiTheme="minorEastAsia"/>
          <w:sz w:val="28"/>
          <w:szCs w:val="28"/>
        </w:rPr>
      </w:pPr>
    </w:p>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ind w:firstLine="570"/>
        <w:rPr>
          <w:rFonts w:asciiTheme="minorEastAsia" w:eastAsiaTheme="minorEastAsia" w:hAnsiTheme="minorEastAsia"/>
          <w:sz w:val="28"/>
          <w:szCs w:val="28"/>
          <w:u w:val="single"/>
        </w:rPr>
      </w:pPr>
      <w:r w:rsidRPr="009625C4">
        <w:rPr>
          <w:rFonts w:asciiTheme="minorEastAsia" w:eastAsiaTheme="minorEastAsia" w:hAnsiTheme="minorEastAsia" w:hint="eastAsia"/>
          <w:sz w:val="28"/>
          <w:szCs w:val="28"/>
        </w:rPr>
        <w:t>鉴于被申请人在法定期间内既未申请行政复议，也未向人民法院起诉，又不履行处罚决定，根据《中华人民共和国行政处罚法》第五十一条规定，特申请你院强制执行</w:t>
      </w:r>
    </w:p>
    <w:p w:rsidR="00EA3B65" w:rsidRPr="009625C4" w:rsidRDefault="00EA3B65" w:rsidP="00EA3B65">
      <w:pPr>
        <w:spacing w:line="580" w:lineRule="exac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的行政处罚。</w:t>
      </w:r>
    </w:p>
    <w:p w:rsidR="00EA3B65" w:rsidRPr="009625C4" w:rsidRDefault="00EA3B65" w:rsidP="00EA3B65">
      <w:pPr>
        <w:spacing w:line="580" w:lineRule="exact"/>
        <w:rPr>
          <w:rFonts w:asciiTheme="minorEastAsia" w:eastAsiaTheme="minorEastAsia" w:hAnsiTheme="minorEastAsia"/>
          <w:sz w:val="28"/>
          <w:szCs w:val="28"/>
        </w:rPr>
      </w:pPr>
    </w:p>
    <w:p w:rsidR="00EA3B65" w:rsidRPr="009625C4" w:rsidRDefault="00EA3B65" w:rsidP="00EA3B65">
      <w:pPr>
        <w:spacing w:line="580" w:lineRule="exact"/>
        <w:ind w:rightChars="238" w:right="762"/>
        <w:jc w:val="right"/>
        <w:rPr>
          <w:rFonts w:asciiTheme="minorEastAsia" w:eastAsiaTheme="minorEastAsia" w:hAnsiTheme="minorEastAsia"/>
          <w:sz w:val="28"/>
          <w:szCs w:val="28"/>
        </w:rPr>
      </w:pPr>
      <w:r w:rsidRPr="009625C4">
        <w:rPr>
          <w:rFonts w:asciiTheme="minorEastAsia" w:eastAsiaTheme="minorEastAsia" w:hAnsiTheme="minorEastAsia" w:hint="eastAsia"/>
          <w:sz w:val="28"/>
          <w:szCs w:val="28"/>
        </w:rPr>
        <w:t xml:space="preserve">　行政机关名称（印章） </w:t>
      </w:r>
    </w:p>
    <w:p w:rsidR="00EA3B65" w:rsidRPr="00584095" w:rsidRDefault="00EA3B65" w:rsidP="00EA3B65">
      <w:pPr>
        <w:spacing w:line="580" w:lineRule="exact"/>
        <w:ind w:rightChars="238" w:right="762"/>
        <w:rPr>
          <w:rFonts w:ascii="仿宋_GB2312" w:hAnsi="宋体"/>
          <w:sz w:val="28"/>
          <w:szCs w:val="28"/>
        </w:rPr>
      </w:pPr>
      <w:r w:rsidRPr="009625C4">
        <w:rPr>
          <w:rFonts w:asciiTheme="minorEastAsia" w:eastAsiaTheme="minorEastAsia" w:hAnsiTheme="minorEastAsia" w:hint="eastAsia"/>
          <w:sz w:val="28"/>
          <w:szCs w:val="28"/>
        </w:rPr>
        <w:t>年   月   日</w:t>
      </w:r>
      <w:r w:rsidRPr="009625C4">
        <w:rPr>
          <w:rFonts w:asciiTheme="minorEastAsia" w:eastAsiaTheme="minorEastAsia" w:hAnsiTheme="minorEastAsia" w:hint="eastAsia"/>
          <w:sz w:val="28"/>
          <w:szCs w:val="28"/>
        </w:rPr>
        <w:br/>
      </w:r>
      <w:r w:rsidRPr="00584095">
        <w:rPr>
          <w:rFonts w:ascii="仿宋_GB2312" w:hint="eastAsia"/>
          <w:sz w:val="24"/>
        </w:rPr>
        <w:br w:type="page"/>
      </w:r>
      <w:r w:rsidRPr="00584095">
        <w:rPr>
          <w:rFonts w:ascii="仿宋_GB2312" w:hAnsi="宋体" w:hint="eastAsia"/>
          <w:sz w:val="28"/>
          <w:szCs w:val="28"/>
        </w:rPr>
        <w:lastRenderedPageBreak/>
        <w:t>参考文书样式二十四</w:t>
      </w:r>
    </w:p>
    <w:p w:rsidR="00EA3B65" w:rsidRPr="00584095" w:rsidRDefault="00EA3B65" w:rsidP="00EA3B65">
      <w:pPr>
        <w:spacing w:line="580" w:lineRule="exact"/>
        <w:rPr>
          <w:rFonts w:ascii="仿宋_GB2312" w:hAnsi="宋体"/>
          <w:sz w:val="28"/>
          <w:szCs w:val="28"/>
        </w:rPr>
      </w:pPr>
    </w:p>
    <w:p w:rsidR="00EA3B65" w:rsidRPr="009625C4" w:rsidRDefault="00EA3B65" w:rsidP="00EA3B65">
      <w:pPr>
        <w:tabs>
          <w:tab w:val="left" w:pos="1020"/>
          <w:tab w:val="left" w:pos="1060"/>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案  卷  封  面</w:t>
      </w:r>
    </w:p>
    <w:p w:rsidR="00EA3B65" w:rsidRPr="00584095" w:rsidRDefault="00EA3B65" w:rsidP="00EA3B65">
      <w:pPr>
        <w:tabs>
          <w:tab w:val="left" w:pos="1020"/>
          <w:tab w:val="left" w:pos="1060"/>
          <w:tab w:val="center" w:pos="4365"/>
        </w:tabs>
        <w:spacing w:line="580" w:lineRule="exact"/>
        <w:jc w:val="center"/>
        <w:rPr>
          <w:rFonts w:ascii="方正大标宋简体" w:eastAsia="方正大标宋简体"/>
          <w:sz w:val="36"/>
          <w:szCs w:val="36"/>
          <w:u w:val="single"/>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5721"/>
        <w:gridCol w:w="1414"/>
        <w:gridCol w:w="1710"/>
      </w:tblGrid>
      <w:tr w:rsidR="00EA3B65" w:rsidRPr="00584095" w:rsidTr="00551068">
        <w:trPr>
          <w:trHeight w:val="7704"/>
          <w:jc w:val="center"/>
        </w:trPr>
        <w:tc>
          <w:tcPr>
            <w:tcW w:w="9060" w:type="dxa"/>
            <w:gridSpan w:val="3"/>
            <w:vAlign w:val="center"/>
          </w:tcPr>
          <w:p w:rsidR="00EA3B65" w:rsidRPr="00584095" w:rsidRDefault="00EA3B65" w:rsidP="00EA3B65">
            <w:pPr>
              <w:tabs>
                <w:tab w:val="left" w:pos="1060"/>
                <w:tab w:val="center" w:pos="4365"/>
              </w:tabs>
              <w:spacing w:line="580" w:lineRule="exact"/>
              <w:jc w:val="center"/>
              <w:rPr>
                <w:rFonts w:ascii="黑体" w:eastAsia="黑体" w:hAnsi="宋体"/>
                <w:sz w:val="72"/>
                <w:szCs w:val="72"/>
              </w:rPr>
            </w:pPr>
          </w:p>
          <w:p w:rsidR="00EA3B65" w:rsidRPr="00584095" w:rsidRDefault="00EA3B65" w:rsidP="00EA3B65">
            <w:pPr>
              <w:tabs>
                <w:tab w:val="left" w:pos="1060"/>
                <w:tab w:val="center" w:pos="4365"/>
              </w:tabs>
              <w:spacing w:line="580" w:lineRule="exact"/>
              <w:jc w:val="center"/>
              <w:rPr>
                <w:rFonts w:ascii="黑体" w:eastAsia="黑体" w:hAnsi="宋体"/>
                <w:sz w:val="44"/>
                <w:szCs w:val="44"/>
              </w:rPr>
            </w:pPr>
            <w:r w:rsidRPr="00584095">
              <w:rPr>
                <w:rFonts w:ascii="黑体" w:eastAsia="黑体" w:hAnsi="宋体" w:hint="eastAsia"/>
                <w:sz w:val="44"/>
                <w:szCs w:val="44"/>
              </w:rPr>
              <w:t>全宗名称</w:t>
            </w:r>
          </w:p>
          <w:p w:rsidR="00EA3B65" w:rsidRPr="00584095" w:rsidRDefault="00EA3B65" w:rsidP="00EA3B65">
            <w:pPr>
              <w:tabs>
                <w:tab w:val="left" w:pos="1060"/>
                <w:tab w:val="center" w:pos="4365"/>
              </w:tabs>
              <w:spacing w:line="580" w:lineRule="exact"/>
              <w:jc w:val="center"/>
              <w:rPr>
                <w:rFonts w:ascii="黑体" w:eastAsia="黑体" w:hAnsi="宋体"/>
                <w:sz w:val="44"/>
                <w:szCs w:val="44"/>
              </w:rPr>
            </w:pPr>
          </w:p>
          <w:p w:rsidR="00EA3B65" w:rsidRPr="00584095" w:rsidRDefault="00EA3B65" w:rsidP="00D1326F">
            <w:pPr>
              <w:tabs>
                <w:tab w:val="left" w:pos="1060"/>
                <w:tab w:val="center" w:pos="4365"/>
              </w:tabs>
              <w:spacing w:line="740" w:lineRule="exact"/>
              <w:jc w:val="center"/>
              <w:rPr>
                <w:rFonts w:ascii="黑体" w:eastAsia="黑体" w:hAnsi="宋体"/>
                <w:sz w:val="44"/>
                <w:szCs w:val="44"/>
              </w:rPr>
            </w:pPr>
          </w:p>
          <w:p w:rsidR="00EA3B65" w:rsidRPr="00584095" w:rsidRDefault="00EA3B65" w:rsidP="00D1326F">
            <w:pPr>
              <w:tabs>
                <w:tab w:val="left" w:pos="1060"/>
                <w:tab w:val="center" w:pos="4365"/>
              </w:tabs>
              <w:spacing w:line="740" w:lineRule="exact"/>
              <w:jc w:val="center"/>
              <w:rPr>
                <w:rFonts w:ascii="黑体" w:eastAsia="黑体" w:hAnsi="宋体"/>
                <w:sz w:val="72"/>
                <w:szCs w:val="72"/>
              </w:rPr>
            </w:pPr>
            <w:r w:rsidRPr="00584095">
              <w:rPr>
                <w:rFonts w:ascii="黑体" w:eastAsia="黑体" w:hAnsi="宋体" w:hint="eastAsia"/>
                <w:sz w:val="72"/>
                <w:szCs w:val="72"/>
              </w:rPr>
              <w:t>行政处罚案件案卷</w:t>
            </w:r>
          </w:p>
          <w:p w:rsidR="00EA3B65" w:rsidRPr="00584095" w:rsidRDefault="00EA3B65" w:rsidP="00D1326F">
            <w:pPr>
              <w:tabs>
                <w:tab w:val="left" w:pos="1060"/>
                <w:tab w:val="center" w:pos="4365"/>
              </w:tabs>
              <w:spacing w:line="740" w:lineRule="exact"/>
              <w:jc w:val="center"/>
              <w:rPr>
                <w:rFonts w:ascii="黑体" w:eastAsia="黑体" w:hAnsi="宋体"/>
                <w:sz w:val="72"/>
                <w:szCs w:val="72"/>
              </w:rPr>
            </w:pPr>
          </w:p>
          <w:p w:rsidR="00EA3B65" w:rsidRPr="00584095" w:rsidRDefault="00EA3B65" w:rsidP="00EA3B65">
            <w:pPr>
              <w:tabs>
                <w:tab w:val="left" w:pos="1060"/>
                <w:tab w:val="center" w:pos="4365"/>
              </w:tabs>
              <w:spacing w:line="580" w:lineRule="exact"/>
              <w:rPr>
                <w:rFonts w:ascii="仿宋_GB2312" w:hAnsi="宋体"/>
                <w:sz w:val="28"/>
                <w:szCs w:val="28"/>
                <w:u w:val="single"/>
              </w:rPr>
            </w:pPr>
            <w:r w:rsidRPr="00584095">
              <w:rPr>
                <w:rFonts w:ascii="仿宋_GB2312" w:hAnsi="宋体" w:hint="eastAsia"/>
                <w:sz w:val="28"/>
                <w:szCs w:val="28"/>
              </w:rPr>
              <w:t>案件名称：</w:t>
            </w:r>
          </w:p>
          <w:p w:rsidR="00EA3B65" w:rsidRPr="00584095" w:rsidRDefault="00EA3B65" w:rsidP="00EA3B65">
            <w:pPr>
              <w:tabs>
                <w:tab w:val="left" w:pos="1060"/>
                <w:tab w:val="center" w:pos="4365"/>
              </w:tabs>
              <w:spacing w:line="580" w:lineRule="exact"/>
              <w:rPr>
                <w:rFonts w:ascii="仿宋_GB2312" w:hAnsi="宋体"/>
                <w:sz w:val="28"/>
                <w:szCs w:val="28"/>
                <w:u w:val="single"/>
              </w:rPr>
            </w:pPr>
            <w:r w:rsidRPr="00584095">
              <w:rPr>
                <w:rFonts w:ascii="仿宋_GB2312" w:hAnsi="宋体" w:hint="eastAsia"/>
                <w:sz w:val="28"/>
                <w:szCs w:val="28"/>
              </w:rPr>
              <w:t xml:space="preserve">行政处罚决定书文号： </w:t>
            </w:r>
          </w:p>
          <w:p w:rsidR="00EA3B65" w:rsidRPr="00584095" w:rsidRDefault="00EA3B65" w:rsidP="00EA3B65">
            <w:pPr>
              <w:tabs>
                <w:tab w:val="left" w:pos="1060"/>
                <w:tab w:val="center" w:pos="4365"/>
              </w:tabs>
              <w:spacing w:line="580" w:lineRule="exact"/>
              <w:rPr>
                <w:rFonts w:ascii="仿宋_GB2312" w:hAnsi="宋体"/>
                <w:sz w:val="28"/>
                <w:szCs w:val="28"/>
                <w:u w:val="single"/>
              </w:rPr>
            </w:pPr>
            <w:r w:rsidRPr="00584095">
              <w:rPr>
                <w:rFonts w:ascii="仿宋_GB2312" w:hAnsi="宋体" w:hint="eastAsia"/>
                <w:sz w:val="28"/>
                <w:szCs w:val="28"/>
              </w:rPr>
              <w:t>办案单位：</w:t>
            </w:r>
          </w:p>
          <w:p w:rsidR="00EA3B65" w:rsidRPr="00584095" w:rsidRDefault="00EA3B65" w:rsidP="00EA3B65">
            <w:pPr>
              <w:tabs>
                <w:tab w:val="left" w:pos="1060"/>
                <w:tab w:val="center" w:pos="4365"/>
              </w:tabs>
              <w:spacing w:line="580" w:lineRule="exact"/>
              <w:rPr>
                <w:rFonts w:ascii="仿宋_GB2312" w:hAnsi="宋体"/>
                <w:sz w:val="28"/>
                <w:szCs w:val="28"/>
                <w:u w:val="single"/>
              </w:rPr>
            </w:pPr>
            <w:r w:rsidRPr="00584095">
              <w:rPr>
                <w:rFonts w:ascii="仿宋_GB2312" w:hAnsi="宋体" w:hint="eastAsia"/>
                <w:sz w:val="28"/>
                <w:szCs w:val="28"/>
              </w:rPr>
              <w:t>立卷人： 归档时间：</w:t>
            </w:r>
          </w:p>
          <w:p w:rsidR="00EA3B65" w:rsidRPr="00584095" w:rsidRDefault="00EA3B65" w:rsidP="00EA3B65">
            <w:pPr>
              <w:tabs>
                <w:tab w:val="left" w:pos="1060"/>
                <w:tab w:val="center" w:pos="4365"/>
              </w:tabs>
              <w:spacing w:line="580" w:lineRule="exact"/>
              <w:rPr>
                <w:rFonts w:ascii="黑体" w:eastAsia="黑体" w:hAnsi="宋体"/>
                <w:sz w:val="44"/>
                <w:szCs w:val="44"/>
                <w:u w:val="single"/>
              </w:rPr>
            </w:pPr>
          </w:p>
        </w:tc>
      </w:tr>
      <w:tr w:rsidR="00EA3B65" w:rsidRPr="00584095" w:rsidTr="00551068">
        <w:trPr>
          <w:trHeight w:val="1065"/>
          <w:jc w:val="center"/>
        </w:trPr>
        <w:tc>
          <w:tcPr>
            <w:tcW w:w="5868" w:type="dxa"/>
            <w:vAlign w:val="center"/>
          </w:tcPr>
          <w:p w:rsidR="00EA3B65" w:rsidRPr="00584095" w:rsidRDefault="00EA3B65" w:rsidP="00EA3B65">
            <w:pPr>
              <w:tabs>
                <w:tab w:val="left" w:pos="1060"/>
                <w:tab w:val="center" w:pos="4365"/>
              </w:tabs>
              <w:spacing w:line="580" w:lineRule="exact"/>
              <w:ind w:firstLineChars="100" w:firstLine="280"/>
              <w:rPr>
                <w:rFonts w:ascii="仿宋_GB2312" w:hAnsi="宋体"/>
                <w:sz w:val="28"/>
                <w:szCs w:val="28"/>
              </w:rPr>
            </w:pPr>
            <w:r w:rsidRPr="00584095">
              <w:rPr>
                <w:rFonts w:ascii="仿宋_GB2312" w:hAnsi="宋体" w:hint="eastAsia"/>
                <w:sz w:val="28"/>
                <w:szCs w:val="28"/>
              </w:rPr>
              <w:t>自    年    月至       年     月</w:t>
            </w:r>
          </w:p>
        </w:tc>
        <w:tc>
          <w:tcPr>
            <w:tcW w:w="1440"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r w:rsidRPr="00584095">
              <w:rPr>
                <w:rFonts w:ascii="仿宋_GB2312" w:hAnsi="宋体" w:hint="eastAsia"/>
                <w:sz w:val="28"/>
                <w:szCs w:val="28"/>
              </w:rPr>
              <w:t>保管期限</w:t>
            </w:r>
          </w:p>
        </w:tc>
        <w:tc>
          <w:tcPr>
            <w:tcW w:w="1752"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p>
        </w:tc>
      </w:tr>
      <w:tr w:rsidR="00EA3B65" w:rsidRPr="00584095" w:rsidTr="00551068">
        <w:trPr>
          <w:trHeight w:val="1130"/>
          <w:jc w:val="center"/>
        </w:trPr>
        <w:tc>
          <w:tcPr>
            <w:tcW w:w="5868" w:type="dxa"/>
            <w:vAlign w:val="center"/>
          </w:tcPr>
          <w:p w:rsidR="00EA3B65" w:rsidRPr="00584095" w:rsidRDefault="00EA3B65" w:rsidP="00EA3B65">
            <w:pPr>
              <w:tabs>
                <w:tab w:val="left" w:pos="1060"/>
                <w:tab w:val="center" w:pos="4365"/>
              </w:tabs>
              <w:spacing w:line="580" w:lineRule="exact"/>
              <w:ind w:firstLineChars="399" w:firstLine="1117"/>
              <w:rPr>
                <w:rFonts w:ascii="仿宋_GB2312" w:hAnsi="宋体"/>
                <w:sz w:val="28"/>
                <w:szCs w:val="28"/>
              </w:rPr>
            </w:pPr>
            <w:r w:rsidRPr="00584095">
              <w:rPr>
                <w:rFonts w:ascii="仿宋_GB2312" w:hAnsi="宋体" w:hint="eastAsia"/>
                <w:sz w:val="28"/>
                <w:szCs w:val="28"/>
              </w:rPr>
              <w:t>本卷共     件      页</w:t>
            </w:r>
          </w:p>
        </w:tc>
        <w:tc>
          <w:tcPr>
            <w:tcW w:w="1440"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r w:rsidRPr="00584095">
              <w:rPr>
                <w:rFonts w:ascii="仿宋_GB2312" w:hAnsi="宋体" w:hint="eastAsia"/>
                <w:sz w:val="28"/>
                <w:szCs w:val="28"/>
              </w:rPr>
              <w:t>归档号</w:t>
            </w:r>
          </w:p>
        </w:tc>
        <w:tc>
          <w:tcPr>
            <w:tcW w:w="1752"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p>
        </w:tc>
      </w:tr>
    </w:tbl>
    <w:p w:rsidR="00EA3B65" w:rsidRPr="00584095" w:rsidRDefault="00EA3B65" w:rsidP="00EA3B65">
      <w:pPr>
        <w:tabs>
          <w:tab w:val="left" w:pos="1060"/>
          <w:tab w:val="center" w:pos="4365"/>
        </w:tabs>
        <w:spacing w:line="580" w:lineRule="exact"/>
        <w:jc w:val="left"/>
        <w:rPr>
          <w:rFonts w:ascii="仿宋_GB2312" w:hAnsi="宋体"/>
          <w:sz w:val="28"/>
          <w:szCs w:val="28"/>
        </w:rPr>
      </w:pPr>
    </w:p>
    <w:p w:rsidR="00EA3B65" w:rsidRPr="00584095" w:rsidRDefault="00EA3B65" w:rsidP="00EA3B65">
      <w:pPr>
        <w:tabs>
          <w:tab w:val="left" w:pos="1060"/>
          <w:tab w:val="center" w:pos="4365"/>
        </w:tabs>
        <w:spacing w:line="580" w:lineRule="exact"/>
        <w:jc w:val="left"/>
        <w:rPr>
          <w:rFonts w:ascii="仿宋_GB2312" w:hAnsi="宋体"/>
          <w:sz w:val="28"/>
          <w:szCs w:val="28"/>
        </w:rPr>
      </w:pPr>
    </w:p>
    <w:tbl>
      <w:tblPr>
        <w:tblpPr w:leftFromText="180" w:rightFromText="180" w:vertAnchor="text" w:horzAnchor="margin" w:tblpXSpec="right" w:tblpY="-11"/>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080"/>
        <w:gridCol w:w="1080"/>
      </w:tblGrid>
      <w:tr w:rsidR="00EA3B65" w:rsidRPr="00584095" w:rsidTr="00551068">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r w:rsidRPr="00584095">
              <w:rPr>
                <w:rFonts w:ascii="仿宋_GB2312" w:hAnsi="宋体" w:hint="eastAsia"/>
                <w:sz w:val="28"/>
                <w:szCs w:val="28"/>
              </w:rPr>
              <w:lastRenderedPageBreak/>
              <w:t>全宗号</w:t>
            </w:r>
          </w:p>
        </w:tc>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r w:rsidRPr="00584095">
              <w:rPr>
                <w:rFonts w:ascii="仿宋_GB2312" w:hAnsi="宋体" w:hint="eastAsia"/>
                <w:sz w:val="28"/>
                <w:szCs w:val="28"/>
              </w:rPr>
              <w:t>目录号</w:t>
            </w:r>
          </w:p>
        </w:tc>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 w:val="28"/>
                <w:szCs w:val="28"/>
              </w:rPr>
            </w:pPr>
            <w:r w:rsidRPr="00584095">
              <w:rPr>
                <w:rFonts w:ascii="仿宋_GB2312" w:hAnsi="宋体" w:hint="eastAsia"/>
                <w:sz w:val="28"/>
                <w:szCs w:val="28"/>
              </w:rPr>
              <w:t>案卷号</w:t>
            </w:r>
          </w:p>
        </w:tc>
      </w:tr>
      <w:tr w:rsidR="00EA3B65" w:rsidRPr="00584095" w:rsidTr="00551068">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Cs w:val="21"/>
              </w:rPr>
            </w:pPr>
          </w:p>
        </w:tc>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Cs w:val="21"/>
              </w:rPr>
            </w:pPr>
          </w:p>
        </w:tc>
        <w:tc>
          <w:tcPr>
            <w:tcW w:w="1080" w:type="dxa"/>
            <w:vAlign w:val="center"/>
          </w:tcPr>
          <w:p w:rsidR="00EA3B65" w:rsidRPr="00584095" w:rsidRDefault="00EA3B65" w:rsidP="00EA3B65">
            <w:pPr>
              <w:tabs>
                <w:tab w:val="left" w:pos="1060"/>
                <w:tab w:val="center" w:pos="4365"/>
              </w:tabs>
              <w:spacing w:line="580" w:lineRule="exact"/>
              <w:jc w:val="center"/>
              <w:rPr>
                <w:rFonts w:ascii="仿宋_GB2312" w:hAnsi="宋体"/>
                <w:szCs w:val="21"/>
              </w:rPr>
            </w:pPr>
          </w:p>
        </w:tc>
      </w:tr>
    </w:tbl>
    <w:p w:rsidR="00EA3B65" w:rsidRPr="00584095" w:rsidRDefault="00EA3B65" w:rsidP="00EA3B65">
      <w:pPr>
        <w:tabs>
          <w:tab w:val="left" w:pos="1060"/>
          <w:tab w:val="center" w:pos="4365"/>
        </w:tabs>
        <w:spacing w:line="580" w:lineRule="exact"/>
        <w:jc w:val="left"/>
        <w:rPr>
          <w:rFonts w:ascii="仿宋_GB2312" w:hAnsi="宋体"/>
          <w:sz w:val="28"/>
          <w:szCs w:val="28"/>
        </w:rPr>
      </w:pPr>
      <w:r w:rsidRPr="00584095">
        <w:rPr>
          <w:rFonts w:ascii="仿宋_GB2312" w:hAnsi="宋体" w:hint="eastAsia"/>
          <w:sz w:val="28"/>
          <w:szCs w:val="28"/>
        </w:rPr>
        <w:t>参考文书样式二十五</w:t>
      </w:r>
    </w:p>
    <w:p w:rsidR="00EA3B65" w:rsidRPr="00584095" w:rsidRDefault="00EA3B65" w:rsidP="00EA3B65">
      <w:pPr>
        <w:tabs>
          <w:tab w:val="left" w:pos="1060"/>
          <w:tab w:val="center" w:pos="4365"/>
        </w:tabs>
        <w:spacing w:line="580" w:lineRule="exact"/>
        <w:jc w:val="left"/>
        <w:rPr>
          <w:rFonts w:ascii="仿宋_GB2312" w:hAnsi="宋体"/>
          <w:sz w:val="28"/>
          <w:szCs w:val="28"/>
        </w:rPr>
      </w:pPr>
    </w:p>
    <w:p w:rsidR="00EA3B65" w:rsidRPr="00584095" w:rsidRDefault="00EA3B65" w:rsidP="00EA3B65">
      <w:pPr>
        <w:tabs>
          <w:tab w:val="left" w:pos="1060"/>
          <w:tab w:val="center" w:pos="4365"/>
        </w:tabs>
        <w:spacing w:line="580" w:lineRule="exact"/>
        <w:jc w:val="left"/>
        <w:rPr>
          <w:rFonts w:ascii="仿宋_GB2312"/>
          <w:sz w:val="44"/>
          <w:szCs w:val="44"/>
        </w:rPr>
      </w:pPr>
    </w:p>
    <w:p w:rsidR="00EA3B65" w:rsidRPr="009625C4" w:rsidRDefault="00EA3B65" w:rsidP="00EA3B65">
      <w:pPr>
        <w:tabs>
          <w:tab w:val="left" w:pos="1060"/>
          <w:tab w:val="center" w:pos="4365"/>
        </w:tabs>
        <w:spacing w:line="580" w:lineRule="exact"/>
        <w:jc w:val="center"/>
        <w:rPr>
          <w:rFonts w:asciiTheme="minorEastAsia" w:eastAsiaTheme="minorEastAsia" w:hAnsiTheme="minorEastAsia"/>
          <w:b/>
          <w:sz w:val="44"/>
          <w:szCs w:val="44"/>
          <w:u w:val="single"/>
        </w:rPr>
      </w:pPr>
      <w:r w:rsidRPr="009625C4">
        <w:rPr>
          <w:rFonts w:asciiTheme="minorEastAsia" w:eastAsiaTheme="minorEastAsia" w:hAnsiTheme="minorEastAsia" w:hint="eastAsia"/>
          <w:b/>
          <w:sz w:val="44"/>
          <w:szCs w:val="44"/>
          <w:u w:val="single"/>
        </w:rPr>
        <w:t>卷 内 文 件 目 录</w:t>
      </w:r>
    </w:p>
    <w:p w:rsidR="00EA3B65" w:rsidRPr="00584095" w:rsidRDefault="00EA3B65" w:rsidP="00EA3B65">
      <w:pPr>
        <w:tabs>
          <w:tab w:val="left" w:pos="1060"/>
          <w:tab w:val="center" w:pos="4365"/>
        </w:tabs>
        <w:spacing w:line="580" w:lineRule="exact"/>
        <w:jc w:val="center"/>
        <w:rPr>
          <w:rFonts w:ascii="仿宋_GB2312"/>
          <w:sz w:val="44"/>
          <w:szCs w:val="44"/>
          <w:u w:val="single"/>
        </w:rPr>
      </w:pP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515"/>
        <w:gridCol w:w="1199"/>
        <w:gridCol w:w="1240"/>
        <w:gridCol w:w="3881"/>
        <w:gridCol w:w="715"/>
        <w:gridCol w:w="625"/>
        <w:gridCol w:w="670"/>
      </w:tblGrid>
      <w:tr w:rsidR="00EA3B65" w:rsidRPr="00584095" w:rsidTr="00197C8F">
        <w:trPr>
          <w:trHeight w:val="713"/>
          <w:jc w:val="center"/>
        </w:trPr>
        <w:tc>
          <w:tcPr>
            <w:tcW w:w="515"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顺序  号</w:t>
            </w:r>
          </w:p>
        </w:tc>
        <w:tc>
          <w:tcPr>
            <w:tcW w:w="1199"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文 号</w:t>
            </w:r>
          </w:p>
        </w:tc>
        <w:tc>
          <w:tcPr>
            <w:tcW w:w="1240"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责任者</w:t>
            </w:r>
          </w:p>
        </w:tc>
        <w:tc>
          <w:tcPr>
            <w:tcW w:w="3881" w:type="dxa"/>
            <w:vAlign w:val="center"/>
          </w:tcPr>
          <w:p w:rsidR="00EA3B65" w:rsidRPr="00584095" w:rsidRDefault="00EA3B65" w:rsidP="00EA3B65">
            <w:pPr>
              <w:tabs>
                <w:tab w:val="left" w:pos="1060"/>
                <w:tab w:val="center" w:pos="4365"/>
              </w:tabs>
              <w:spacing w:line="580" w:lineRule="exact"/>
              <w:ind w:firstLineChars="50" w:firstLine="140"/>
              <w:jc w:val="center"/>
              <w:rPr>
                <w:rFonts w:ascii="仿宋_GB2312"/>
                <w:sz w:val="28"/>
                <w:szCs w:val="28"/>
              </w:rPr>
            </w:pPr>
            <w:r w:rsidRPr="00584095">
              <w:rPr>
                <w:rFonts w:ascii="仿宋_GB2312" w:hint="eastAsia"/>
                <w:sz w:val="28"/>
                <w:szCs w:val="28"/>
              </w:rPr>
              <w:t>题    名</w:t>
            </w:r>
          </w:p>
        </w:tc>
        <w:tc>
          <w:tcPr>
            <w:tcW w:w="715"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日期</w:t>
            </w:r>
          </w:p>
        </w:tc>
        <w:tc>
          <w:tcPr>
            <w:tcW w:w="625"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页</w:t>
            </w:r>
          </w:p>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号</w:t>
            </w:r>
          </w:p>
        </w:tc>
        <w:tc>
          <w:tcPr>
            <w:tcW w:w="670" w:type="dxa"/>
            <w:vAlign w:val="center"/>
          </w:tcPr>
          <w:p w:rsidR="00EA3B65" w:rsidRPr="00584095" w:rsidRDefault="00EA3B65" w:rsidP="00EA3B65">
            <w:pPr>
              <w:tabs>
                <w:tab w:val="left" w:pos="1060"/>
                <w:tab w:val="center" w:pos="4365"/>
              </w:tabs>
              <w:spacing w:line="580" w:lineRule="exact"/>
              <w:jc w:val="center"/>
              <w:rPr>
                <w:rFonts w:ascii="仿宋_GB2312"/>
                <w:sz w:val="28"/>
                <w:szCs w:val="28"/>
              </w:rPr>
            </w:pPr>
            <w:r w:rsidRPr="00584095">
              <w:rPr>
                <w:rFonts w:ascii="仿宋_GB2312" w:hint="eastAsia"/>
                <w:sz w:val="28"/>
                <w:szCs w:val="28"/>
              </w:rPr>
              <w:t>备注</w:t>
            </w: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r w:rsidR="00EA3B65" w:rsidRPr="00584095" w:rsidTr="00197C8F">
        <w:trPr>
          <w:trHeight w:val="654"/>
          <w:jc w:val="center"/>
        </w:trPr>
        <w:tc>
          <w:tcPr>
            <w:tcW w:w="515" w:type="dxa"/>
          </w:tcPr>
          <w:p w:rsidR="00EA3B65" w:rsidRPr="00584095" w:rsidRDefault="00EA3B65" w:rsidP="00EA3B65">
            <w:pPr>
              <w:tabs>
                <w:tab w:val="left" w:pos="1060"/>
                <w:tab w:val="center" w:pos="4365"/>
              </w:tabs>
              <w:spacing w:line="580" w:lineRule="exact"/>
              <w:jc w:val="left"/>
              <w:rPr>
                <w:sz w:val="30"/>
                <w:szCs w:val="30"/>
              </w:rPr>
            </w:pPr>
          </w:p>
        </w:tc>
        <w:tc>
          <w:tcPr>
            <w:tcW w:w="1199" w:type="dxa"/>
          </w:tcPr>
          <w:p w:rsidR="00EA3B65" w:rsidRPr="00584095" w:rsidRDefault="00EA3B65" w:rsidP="00EA3B65">
            <w:pPr>
              <w:tabs>
                <w:tab w:val="left" w:pos="1060"/>
                <w:tab w:val="center" w:pos="4365"/>
              </w:tabs>
              <w:spacing w:line="580" w:lineRule="exact"/>
              <w:jc w:val="left"/>
              <w:rPr>
                <w:sz w:val="30"/>
                <w:szCs w:val="30"/>
              </w:rPr>
            </w:pPr>
          </w:p>
        </w:tc>
        <w:tc>
          <w:tcPr>
            <w:tcW w:w="1240" w:type="dxa"/>
          </w:tcPr>
          <w:p w:rsidR="00EA3B65" w:rsidRPr="00584095" w:rsidRDefault="00EA3B65" w:rsidP="00EA3B65">
            <w:pPr>
              <w:tabs>
                <w:tab w:val="left" w:pos="1060"/>
                <w:tab w:val="center" w:pos="4365"/>
              </w:tabs>
              <w:spacing w:line="580" w:lineRule="exact"/>
              <w:jc w:val="left"/>
              <w:rPr>
                <w:sz w:val="30"/>
                <w:szCs w:val="30"/>
              </w:rPr>
            </w:pPr>
          </w:p>
        </w:tc>
        <w:tc>
          <w:tcPr>
            <w:tcW w:w="3881" w:type="dxa"/>
          </w:tcPr>
          <w:p w:rsidR="00EA3B65" w:rsidRPr="00584095" w:rsidRDefault="00EA3B65" w:rsidP="00EA3B65">
            <w:pPr>
              <w:tabs>
                <w:tab w:val="left" w:pos="1060"/>
                <w:tab w:val="center" w:pos="4365"/>
              </w:tabs>
              <w:spacing w:line="580" w:lineRule="exact"/>
              <w:jc w:val="left"/>
              <w:rPr>
                <w:sz w:val="30"/>
                <w:szCs w:val="30"/>
              </w:rPr>
            </w:pPr>
          </w:p>
        </w:tc>
        <w:tc>
          <w:tcPr>
            <w:tcW w:w="715" w:type="dxa"/>
          </w:tcPr>
          <w:p w:rsidR="00EA3B65" w:rsidRPr="00584095" w:rsidRDefault="00EA3B65" w:rsidP="00EA3B65">
            <w:pPr>
              <w:tabs>
                <w:tab w:val="left" w:pos="1060"/>
                <w:tab w:val="center" w:pos="4365"/>
              </w:tabs>
              <w:spacing w:line="580" w:lineRule="exact"/>
              <w:jc w:val="left"/>
              <w:rPr>
                <w:sz w:val="30"/>
                <w:szCs w:val="30"/>
              </w:rPr>
            </w:pPr>
          </w:p>
        </w:tc>
        <w:tc>
          <w:tcPr>
            <w:tcW w:w="625" w:type="dxa"/>
            <w:vAlign w:val="center"/>
          </w:tcPr>
          <w:p w:rsidR="00EA3B65" w:rsidRPr="00584095" w:rsidRDefault="00EA3B65" w:rsidP="00EA3B65">
            <w:pPr>
              <w:tabs>
                <w:tab w:val="left" w:pos="1060"/>
                <w:tab w:val="center" w:pos="4365"/>
              </w:tabs>
              <w:spacing w:line="580" w:lineRule="exact"/>
              <w:jc w:val="center"/>
              <w:rPr>
                <w:sz w:val="30"/>
                <w:szCs w:val="30"/>
              </w:rPr>
            </w:pPr>
          </w:p>
        </w:tc>
        <w:tc>
          <w:tcPr>
            <w:tcW w:w="670" w:type="dxa"/>
          </w:tcPr>
          <w:p w:rsidR="00EA3B65" w:rsidRPr="00584095" w:rsidRDefault="00EA3B65" w:rsidP="00EA3B65">
            <w:pPr>
              <w:tabs>
                <w:tab w:val="left" w:pos="1060"/>
                <w:tab w:val="center" w:pos="4365"/>
              </w:tabs>
              <w:spacing w:line="580" w:lineRule="exact"/>
              <w:jc w:val="left"/>
              <w:rPr>
                <w:sz w:val="30"/>
                <w:szCs w:val="30"/>
              </w:rPr>
            </w:pPr>
          </w:p>
        </w:tc>
      </w:tr>
    </w:tbl>
    <w:p w:rsidR="006C32D7" w:rsidRDefault="006C32D7" w:rsidP="00EA3B65">
      <w:pPr>
        <w:spacing w:line="580" w:lineRule="exact"/>
      </w:pPr>
    </w:p>
    <w:sectPr w:rsidR="006C32D7" w:rsidSect="006C3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CB1" w:rsidRDefault="00EC1CB1" w:rsidP="00D1326F">
      <w:r>
        <w:separator/>
      </w:r>
    </w:p>
  </w:endnote>
  <w:endnote w:type="continuationSeparator" w:id="1">
    <w:p w:rsidR="00EC1CB1" w:rsidRDefault="00EC1CB1" w:rsidP="00D13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CB1" w:rsidRDefault="00EC1CB1" w:rsidP="00D1326F">
      <w:r>
        <w:separator/>
      </w:r>
    </w:p>
  </w:footnote>
  <w:footnote w:type="continuationSeparator" w:id="1">
    <w:p w:rsidR="00EC1CB1" w:rsidRDefault="00EC1CB1" w:rsidP="00D13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6"/>
    <w:multiLevelType w:val="singleLevel"/>
    <w:tmpl w:val="00000006"/>
    <w:lvl w:ilvl="0">
      <w:start w:val="2"/>
      <w:numFmt w:val="chineseCounting"/>
      <w:suff w:val="nothing"/>
      <w:lvlText w:val="%1、"/>
      <w:lvlJc w:val="left"/>
    </w:lvl>
  </w:abstractNum>
  <w:abstractNum w:abstractNumId="2">
    <w:nsid w:val="00000007"/>
    <w:multiLevelType w:val="singleLevel"/>
    <w:tmpl w:val="00000007"/>
    <w:lvl w:ilvl="0">
      <w:start w:val="3"/>
      <w:numFmt w:val="chineseCounting"/>
      <w:suff w:val="nothing"/>
      <w:lvlText w:val="%1、"/>
      <w:lvlJc w:val="left"/>
    </w:lvl>
  </w:abstractNum>
  <w:abstractNum w:abstractNumId="3">
    <w:nsid w:val="0000000A"/>
    <w:multiLevelType w:val="singleLevel"/>
    <w:tmpl w:val="0000000A"/>
    <w:lvl w:ilvl="0">
      <w:start w:val="5"/>
      <w:numFmt w:val="chineseCounting"/>
      <w:suff w:val="nothing"/>
      <w:lvlText w:val="%1、"/>
      <w:lvlJc w:val="left"/>
    </w:lvl>
  </w:abstractNum>
  <w:abstractNum w:abstractNumId="4">
    <w:nsid w:val="216F5966"/>
    <w:multiLevelType w:val="hybridMultilevel"/>
    <w:tmpl w:val="19705C28"/>
    <w:lvl w:ilvl="0" w:tplc="B7A81F60">
      <w:start w:val="1"/>
      <w:numFmt w:val="decimal"/>
      <w:lvlText w:val="%1、"/>
      <w:lvlJc w:val="left"/>
      <w:pPr>
        <w:tabs>
          <w:tab w:val="num" w:pos="1129"/>
        </w:tabs>
        <w:ind w:left="1129" w:hanging="720"/>
      </w:pPr>
      <w:rPr>
        <w:rFonts w:hint="default"/>
      </w:rPr>
    </w:lvl>
    <w:lvl w:ilvl="1" w:tplc="04090019" w:tentative="1">
      <w:start w:val="1"/>
      <w:numFmt w:val="lowerLetter"/>
      <w:lvlText w:val="%2)"/>
      <w:lvlJc w:val="left"/>
      <w:pPr>
        <w:tabs>
          <w:tab w:val="num" w:pos="1249"/>
        </w:tabs>
        <w:ind w:left="1249" w:hanging="420"/>
      </w:pPr>
    </w:lvl>
    <w:lvl w:ilvl="2" w:tplc="0409001B" w:tentative="1">
      <w:start w:val="1"/>
      <w:numFmt w:val="lowerRoman"/>
      <w:lvlText w:val="%3."/>
      <w:lvlJc w:val="righ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9" w:tentative="1">
      <w:start w:val="1"/>
      <w:numFmt w:val="lowerLetter"/>
      <w:lvlText w:val="%5)"/>
      <w:lvlJc w:val="left"/>
      <w:pPr>
        <w:tabs>
          <w:tab w:val="num" w:pos="2509"/>
        </w:tabs>
        <w:ind w:left="2509" w:hanging="420"/>
      </w:pPr>
    </w:lvl>
    <w:lvl w:ilvl="5" w:tplc="0409001B" w:tentative="1">
      <w:start w:val="1"/>
      <w:numFmt w:val="lowerRoman"/>
      <w:lvlText w:val="%6."/>
      <w:lvlJc w:val="righ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9" w:tentative="1">
      <w:start w:val="1"/>
      <w:numFmt w:val="lowerLetter"/>
      <w:lvlText w:val="%8)"/>
      <w:lvlJc w:val="left"/>
      <w:pPr>
        <w:tabs>
          <w:tab w:val="num" w:pos="3769"/>
        </w:tabs>
        <w:ind w:left="3769" w:hanging="420"/>
      </w:pPr>
    </w:lvl>
    <w:lvl w:ilvl="8" w:tplc="0409001B" w:tentative="1">
      <w:start w:val="1"/>
      <w:numFmt w:val="lowerRoman"/>
      <w:lvlText w:val="%9."/>
      <w:lvlJc w:val="right"/>
      <w:pPr>
        <w:tabs>
          <w:tab w:val="num" w:pos="4189"/>
        </w:tabs>
        <w:ind w:left="4189" w:hanging="420"/>
      </w:pPr>
    </w:lvl>
  </w:abstractNum>
  <w:abstractNum w:abstractNumId="5">
    <w:nsid w:val="2EDF579D"/>
    <w:multiLevelType w:val="hybridMultilevel"/>
    <w:tmpl w:val="ED8487FA"/>
    <w:lvl w:ilvl="0" w:tplc="9A821D3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5AD67B6"/>
    <w:multiLevelType w:val="hybridMultilevel"/>
    <w:tmpl w:val="C1E29A60"/>
    <w:lvl w:ilvl="0" w:tplc="F0548B3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64D67D7"/>
    <w:multiLevelType w:val="hybridMultilevel"/>
    <w:tmpl w:val="03181A62"/>
    <w:lvl w:ilvl="0" w:tplc="A0EACE3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FD4B52"/>
    <w:multiLevelType w:val="hybridMultilevel"/>
    <w:tmpl w:val="F642D352"/>
    <w:lvl w:ilvl="0" w:tplc="ACAE0C58">
      <w:start w:val="2"/>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9E5470"/>
    <w:multiLevelType w:val="hybridMultilevel"/>
    <w:tmpl w:val="7752FA4E"/>
    <w:lvl w:ilvl="0" w:tplc="ACF603F0">
      <w:start w:val="1"/>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1E363C"/>
    <w:multiLevelType w:val="hybridMultilevel"/>
    <w:tmpl w:val="A7282616"/>
    <w:lvl w:ilvl="0" w:tplc="9866098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895AD2"/>
    <w:multiLevelType w:val="hybridMultilevel"/>
    <w:tmpl w:val="5C7C5E34"/>
    <w:lvl w:ilvl="0" w:tplc="2348C1F4">
      <w:start w:val="2"/>
      <w:numFmt w:val="bullet"/>
      <w:lvlText w:val="—"/>
      <w:lvlJc w:val="left"/>
      <w:pPr>
        <w:ind w:left="360" w:hanging="360"/>
      </w:pPr>
      <w:rPr>
        <w:rFonts w:ascii="仿宋_GB2312" w:eastAsia="仿宋_GB2312" w:hAnsi="Calibri"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901EA27"/>
    <w:multiLevelType w:val="singleLevel"/>
    <w:tmpl w:val="5901EA27"/>
    <w:lvl w:ilvl="0">
      <w:start w:val="2"/>
      <w:numFmt w:val="chineseCounting"/>
      <w:suff w:val="space"/>
      <w:lvlText w:val="第%1节"/>
      <w:lvlJc w:val="left"/>
    </w:lvl>
  </w:abstractNum>
  <w:abstractNum w:abstractNumId="13">
    <w:nsid w:val="59021BB6"/>
    <w:multiLevelType w:val="singleLevel"/>
    <w:tmpl w:val="59021BB6"/>
    <w:lvl w:ilvl="0">
      <w:start w:val="2"/>
      <w:numFmt w:val="chineseCounting"/>
      <w:suff w:val="space"/>
      <w:lvlText w:val="第%1节"/>
      <w:lvlJc w:val="left"/>
    </w:lvl>
  </w:abstractNum>
  <w:abstractNum w:abstractNumId="14">
    <w:nsid w:val="5902EADD"/>
    <w:multiLevelType w:val="singleLevel"/>
    <w:tmpl w:val="5902EADD"/>
    <w:lvl w:ilvl="0">
      <w:start w:val="1"/>
      <w:numFmt w:val="chineseCounting"/>
      <w:suff w:val="space"/>
      <w:lvlText w:val="第%1章"/>
      <w:lvlJc w:val="left"/>
    </w:lvl>
  </w:abstractNum>
  <w:abstractNum w:abstractNumId="15">
    <w:nsid w:val="73EE5281"/>
    <w:multiLevelType w:val="hybridMultilevel"/>
    <w:tmpl w:val="ED6ABAD2"/>
    <w:lvl w:ilvl="0" w:tplc="594C1604">
      <w:start w:val="1"/>
      <w:numFmt w:val="bullet"/>
      <w:lvlText w:val="—"/>
      <w:lvlJc w:val="left"/>
      <w:pPr>
        <w:ind w:left="360" w:hanging="360"/>
      </w:pPr>
      <w:rPr>
        <w:rFonts w:ascii="仿宋_GB2312" w:eastAsia="仿宋_GB2312" w:hAnsi="Calibri"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790BC0"/>
    <w:multiLevelType w:val="hybridMultilevel"/>
    <w:tmpl w:val="377051B2"/>
    <w:lvl w:ilvl="0" w:tplc="FBA0E06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4"/>
  </w:num>
  <w:num w:numId="2">
    <w:abstractNumId w:val="12"/>
  </w:num>
  <w:num w:numId="3">
    <w:abstractNumId w:val="13"/>
  </w:num>
  <w:num w:numId="4">
    <w:abstractNumId w:val="15"/>
  </w:num>
  <w:num w:numId="5">
    <w:abstractNumId w:val="11"/>
  </w:num>
  <w:num w:numId="6">
    <w:abstractNumId w:val="1"/>
  </w:num>
  <w:num w:numId="7">
    <w:abstractNumId w:val="3"/>
  </w:num>
  <w:num w:numId="8">
    <w:abstractNumId w:val="0"/>
  </w:num>
  <w:num w:numId="9">
    <w:abstractNumId w:val="2"/>
  </w:num>
  <w:num w:numId="10">
    <w:abstractNumId w:val="4"/>
  </w:num>
  <w:num w:numId="11">
    <w:abstractNumId w:val="7"/>
  </w:num>
  <w:num w:numId="12">
    <w:abstractNumId w:val="6"/>
  </w:num>
  <w:num w:numId="13">
    <w:abstractNumId w:val="16"/>
  </w:num>
  <w:num w:numId="14">
    <w:abstractNumId w:val="10"/>
  </w:num>
  <w:num w:numId="15">
    <w:abstractNumId w:val="5"/>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B65"/>
    <w:rsid w:val="00197C8F"/>
    <w:rsid w:val="003770CB"/>
    <w:rsid w:val="00377549"/>
    <w:rsid w:val="006C32D7"/>
    <w:rsid w:val="00D1326F"/>
    <w:rsid w:val="00EA3B65"/>
    <w:rsid w:val="00EC1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65"/>
    <w:pPr>
      <w:widowControl w:val="0"/>
      <w:jc w:val="both"/>
    </w:pPr>
    <w:rPr>
      <w:rFonts w:ascii="Calibri" w:eastAsia="仿宋_GB2312" w:hAnsi="Calibri" w:cs="黑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A3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3B65"/>
    <w:rPr>
      <w:rFonts w:ascii="Calibri" w:eastAsia="仿宋_GB2312" w:hAnsi="Calibri" w:cs="黑体"/>
      <w:sz w:val="18"/>
      <w:szCs w:val="18"/>
    </w:rPr>
  </w:style>
  <w:style w:type="paragraph" w:styleId="a4">
    <w:name w:val="footer"/>
    <w:basedOn w:val="a"/>
    <w:link w:val="Char0"/>
    <w:uiPriority w:val="99"/>
    <w:unhideWhenUsed/>
    <w:rsid w:val="00EA3B65"/>
    <w:pPr>
      <w:tabs>
        <w:tab w:val="center" w:pos="4153"/>
        <w:tab w:val="right" w:pos="8306"/>
      </w:tabs>
      <w:snapToGrid w:val="0"/>
      <w:jc w:val="left"/>
    </w:pPr>
    <w:rPr>
      <w:sz w:val="18"/>
      <w:szCs w:val="18"/>
    </w:rPr>
  </w:style>
  <w:style w:type="character" w:customStyle="1" w:styleId="Char0">
    <w:name w:val="页脚 Char"/>
    <w:basedOn w:val="a0"/>
    <w:link w:val="a4"/>
    <w:uiPriority w:val="99"/>
    <w:rsid w:val="00EA3B65"/>
    <w:rPr>
      <w:rFonts w:ascii="Calibri" w:eastAsia="仿宋_GB2312" w:hAnsi="Calibri" w:cs="黑体"/>
      <w:sz w:val="18"/>
      <w:szCs w:val="18"/>
    </w:rPr>
  </w:style>
  <w:style w:type="paragraph" w:styleId="a5">
    <w:name w:val="Normal (Web)"/>
    <w:basedOn w:val="a"/>
    <w:unhideWhenUsed/>
    <w:rsid w:val="00EA3B65"/>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rsid w:val="00EA3B65"/>
    <w:pPr>
      <w:ind w:leftChars="2500" w:left="100"/>
    </w:pPr>
  </w:style>
  <w:style w:type="character" w:customStyle="1" w:styleId="Char1">
    <w:name w:val="日期 Char"/>
    <w:basedOn w:val="a0"/>
    <w:link w:val="a6"/>
    <w:rsid w:val="00EA3B65"/>
    <w:rPr>
      <w:rFonts w:ascii="Calibri" w:eastAsia="仿宋_GB2312" w:hAnsi="Calibri" w:cs="黑体"/>
      <w:sz w:val="32"/>
    </w:rPr>
  </w:style>
  <w:style w:type="character" w:styleId="a7">
    <w:name w:val="Hyperlink"/>
    <w:basedOn w:val="a0"/>
    <w:uiPriority w:val="99"/>
    <w:rsid w:val="00EA3B65"/>
    <w:rPr>
      <w:color w:val="0000FF"/>
      <w:u w:val="single"/>
    </w:rPr>
  </w:style>
  <w:style w:type="paragraph" w:styleId="a8">
    <w:name w:val="Body Text"/>
    <w:basedOn w:val="a"/>
    <w:link w:val="Char2"/>
    <w:unhideWhenUsed/>
    <w:rsid w:val="00EA3B65"/>
    <w:pPr>
      <w:spacing w:after="120"/>
    </w:pPr>
    <w:rPr>
      <w:rFonts w:ascii="Times New Roman" w:eastAsia="宋体" w:hAnsi="Times New Roman" w:cs="Times New Roman"/>
      <w:sz w:val="21"/>
      <w:szCs w:val="20"/>
    </w:rPr>
  </w:style>
  <w:style w:type="character" w:customStyle="1" w:styleId="Char2">
    <w:name w:val="正文文本 Char"/>
    <w:basedOn w:val="a0"/>
    <w:link w:val="a8"/>
    <w:rsid w:val="00EA3B65"/>
    <w:rPr>
      <w:rFonts w:ascii="Times New Roman" w:eastAsia="宋体" w:hAnsi="Times New Roman" w:cs="Times New Roman"/>
      <w:szCs w:val="20"/>
    </w:rPr>
  </w:style>
  <w:style w:type="paragraph" w:styleId="2">
    <w:name w:val="Body Text 2"/>
    <w:basedOn w:val="a"/>
    <w:link w:val="2Char"/>
    <w:rsid w:val="00EA3B65"/>
    <w:pPr>
      <w:spacing w:after="120" w:line="480" w:lineRule="auto"/>
    </w:pPr>
  </w:style>
  <w:style w:type="character" w:customStyle="1" w:styleId="2Char">
    <w:name w:val="正文文本 2 Char"/>
    <w:basedOn w:val="a0"/>
    <w:link w:val="2"/>
    <w:rsid w:val="00EA3B65"/>
    <w:rPr>
      <w:rFonts w:ascii="Calibri" w:eastAsia="仿宋_GB2312" w:hAnsi="Calibri" w:cs="黑体"/>
      <w:sz w:val="32"/>
    </w:rPr>
  </w:style>
  <w:style w:type="character" w:styleId="a9">
    <w:name w:val="page number"/>
    <w:basedOn w:val="a0"/>
    <w:rsid w:val="00EA3B65"/>
  </w:style>
  <w:style w:type="paragraph" w:styleId="aa">
    <w:name w:val="Plain Text"/>
    <w:link w:val="Char3"/>
    <w:rsid w:val="00EA3B65"/>
    <w:pPr>
      <w:spacing w:before="100" w:beforeAutospacing="1" w:after="100" w:afterAutospacing="1"/>
    </w:pPr>
    <w:rPr>
      <w:rFonts w:ascii="宋体" w:eastAsia="宋体" w:hAnsi="宋体" w:cs="Times New Roman"/>
      <w:color w:val="000000"/>
      <w:kern w:val="0"/>
      <w:sz w:val="24"/>
      <w:szCs w:val="20"/>
    </w:rPr>
  </w:style>
  <w:style w:type="character" w:customStyle="1" w:styleId="Char3">
    <w:name w:val="纯文本 Char"/>
    <w:basedOn w:val="a0"/>
    <w:link w:val="aa"/>
    <w:rsid w:val="00EA3B65"/>
    <w:rPr>
      <w:rFonts w:ascii="宋体" w:eastAsia="宋体" w:hAnsi="宋体" w:cs="Times New Roman"/>
      <w:color w:val="000000"/>
      <w:kern w:val="0"/>
      <w:sz w:val="24"/>
      <w:szCs w:val="20"/>
    </w:rPr>
  </w:style>
  <w:style w:type="paragraph" w:styleId="ab">
    <w:name w:val="Body Text Indent"/>
    <w:basedOn w:val="a"/>
    <w:link w:val="Char4"/>
    <w:rsid w:val="00EA3B65"/>
    <w:pPr>
      <w:ind w:firstLineChars="200" w:firstLine="632"/>
    </w:pPr>
    <w:rPr>
      <w:rFonts w:ascii="Times New Roman" w:hAnsi="Times New Roman" w:cs="Times New Roman"/>
      <w:szCs w:val="24"/>
    </w:rPr>
  </w:style>
  <w:style w:type="character" w:customStyle="1" w:styleId="Char4">
    <w:name w:val="正文文本缩进 Char"/>
    <w:basedOn w:val="a0"/>
    <w:link w:val="ab"/>
    <w:rsid w:val="00EA3B65"/>
    <w:rPr>
      <w:rFonts w:ascii="Times New Roman" w:eastAsia="仿宋_GB2312" w:hAnsi="Times New Roman" w:cs="Times New Roman"/>
      <w:sz w:val="32"/>
      <w:szCs w:val="24"/>
    </w:rPr>
  </w:style>
  <w:style w:type="paragraph" w:styleId="ac">
    <w:name w:val="Salutation"/>
    <w:basedOn w:val="a"/>
    <w:next w:val="a"/>
    <w:link w:val="Char5"/>
    <w:rsid w:val="00EA3B65"/>
    <w:rPr>
      <w:rFonts w:ascii="仿宋_GB2312" w:hAnsi="Times New Roman" w:cs="Times New Roman"/>
      <w:sz w:val="28"/>
      <w:szCs w:val="28"/>
    </w:rPr>
  </w:style>
  <w:style w:type="character" w:customStyle="1" w:styleId="Char5">
    <w:name w:val="称呼 Char"/>
    <w:basedOn w:val="a0"/>
    <w:link w:val="ac"/>
    <w:rsid w:val="00EA3B65"/>
    <w:rPr>
      <w:rFonts w:ascii="仿宋_GB2312" w:eastAsia="仿宋_GB2312" w:hAnsi="Times New Roman" w:cs="Times New Roman"/>
      <w:sz w:val="28"/>
      <w:szCs w:val="28"/>
    </w:rPr>
  </w:style>
  <w:style w:type="character" w:styleId="ad">
    <w:name w:val="Strong"/>
    <w:qFormat/>
    <w:rsid w:val="00EA3B65"/>
    <w:rPr>
      <w:b/>
      <w:bCs/>
    </w:rPr>
  </w:style>
  <w:style w:type="paragraph" w:styleId="20">
    <w:name w:val="Body Text Indent 2"/>
    <w:basedOn w:val="a"/>
    <w:link w:val="2Char0"/>
    <w:rsid w:val="00EA3B65"/>
    <w:pPr>
      <w:spacing w:after="120" w:line="480" w:lineRule="auto"/>
      <w:ind w:leftChars="200" w:left="420"/>
    </w:pPr>
    <w:rPr>
      <w:rFonts w:ascii="Times New Roman" w:eastAsia="宋体" w:hAnsi="Times New Roman" w:cs="Times New Roman"/>
      <w:sz w:val="21"/>
      <w:szCs w:val="24"/>
    </w:rPr>
  </w:style>
  <w:style w:type="character" w:customStyle="1" w:styleId="2Char0">
    <w:name w:val="正文文本缩进 2 Char"/>
    <w:basedOn w:val="a0"/>
    <w:link w:val="20"/>
    <w:rsid w:val="00EA3B65"/>
    <w:rPr>
      <w:rFonts w:ascii="Times New Roman" w:eastAsia="宋体" w:hAnsi="Times New Roman" w:cs="Times New Roman"/>
      <w:szCs w:val="24"/>
    </w:rPr>
  </w:style>
  <w:style w:type="paragraph" w:styleId="ae">
    <w:name w:val="Balloon Text"/>
    <w:basedOn w:val="a"/>
    <w:link w:val="Char6"/>
    <w:rsid w:val="00EA3B65"/>
    <w:rPr>
      <w:rFonts w:ascii="Times New Roman" w:hAnsi="Times New Roman" w:cs="Times New Roman"/>
      <w:sz w:val="18"/>
      <w:szCs w:val="18"/>
    </w:rPr>
  </w:style>
  <w:style w:type="character" w:customStyle="1" w:styleId="Char6">
    <w:name w:val="批注框文本 Char"/>
    <w:basedOn w:val="a0"/>
    <w:link w:val="ae"/>
    <w:rsid w:val="00EA3B65"/>
    <w:rPr>
      <w:rFonts w:ascii="Times New Roman" w:eastAsia="仿宋_GB2312" w:hAnsi="Times New Roman" w:cs="Times New Roman"/>
      <w:sz w:val="18"/>
      <w:szCs w:val="18"/>
    </w:rPr>
  </w:style>
  <w:style w:type="paragraph" w:styleId="1">
    <w:name w:val="toc 1"/>
    <w:basedOn w:val="a"/>
    <w:next w:val="a"/>
    <w:autoRedefine/>
    <w:uiPriority w:val="39"/>
    <w:rsid w:val="00EA3B65"/>
    <w:pPr>
      <w:tabs>
        <w:tab w:val="right" w:leader="dot" w:pos="8834"/>
      </w:tabs>
      <w:spacing w:line="592" w:lineRule="exact"/>
    </w:pPr>
    <w:rPr>
      <w:rFonts w:ascii="仿宋_GB2312" w:hAnsiTheme="minorEastAsia" w:cs="宋体"/>
      <w:bCs/>
      <w:caps/>
      <w:noProof/>
      <w:kern w:val="0"/>
      <w:sz w:val="30"/>
      <w:szCs w:val="30"/>
    </w:rPr>
  </w:style>
  <w:style w:type="paragraph" w:styleId="21">
    <w:name w:val="toc 2"/>
    <w:basedOn w:val="a"/>
    <w:next w:val="a"/>
    <w:autoRedefine/>
    <w:rsid w:val="00EA3B65"/>
    <w:pPr>
      <w:ind w:left="320"/>
      <w:jc w:val="left"/>
    </w:pPr>
    <w:rPr>
      <w:rFonts w:asciiTheme="minorHAnsi" w:hAnsiTheme="minorHAnsi"/>
      <w:smallCaps/>
      <w:sz w:val="20"/>
      <w:szCs w:val="20"/>
    </w:rPr>
  </w:style>
  <w:style w:type="paragraph" w:styleId="3">
    <w:name w:val="toc 3"/>
    <w:basedOn w:val="a"/>
    <w:next w:val="a"/>
    <w:autoRedefine/>
    <w:rsid w:val="00EA3B65"/>
    <w:pPr>
      <w:ind w:left="640"/>
      <w:jc w:val="left"/>
    </w:pPr>
    <w:rPr>
      <w:rFonts w:asciiTheme="minorHAnsi" w:hAnsiTheme="minorHAnsi"/>
      <w:i/>
      <w:iCs/>
      <w:sz w:val="20"/>
      <w:szCs w:val="20"/>
    </w:rPr>
  </w:style>
  <w:style w:type="paragraph" w:styleId="4">
    <w:name w:val="toc 4"/>
    <w:basedOn w:val="a"/>
    <w:next w:val="a"/>
    <w:autoRedefine/>
    <w:rsid w:val="00EA3B65"/>
    <w:pPr>
      <w:ind w:left="960"/>
      <w:jc w:val="left"/>
    </w:pPr>
    <w:rPr>
      <w:rFonts w:asciiTheme="minorHAnsi" w:hAnsiTheme="minorHAnsi"/>
      <w:sz w:val="18"/>
      <w:szCs w:val="18"/>
    </w:rPr>
  </w:style>
  <w:style w:type="paragraph" w:styleId="5">
    <w:name w:val="toc 5"/>
    <w:basedOn w:val="a"/>
    <w:next w:val="a"/>
    <w:autoRedefine/>
    <w:rsid w:val="00EA3B65"/>
    <w:pPr>
      <w:ind w:left="1280"/>
      <w:jc w:val="left"/>
    </w:pPr>
    <w:rPr>
      <w:rFonts w:asciiTheme="minorHAnsi" w:hAnsiTheme="minorHAnsi"/>
      <w:sz w:val="18"/>
      <w:szCs w:val="18"/>
    </w:rPr>
  </w:style>
  <w:style w:type="paragraph" w:styleId="6">
    <w:name w:val="toc 6"/>
    <w:basedOn w:val="a"/>
    <w:next w:val="a"/>
    <w:autoRedefine/>
    <w:rsid w:val="00EA3B65"/>
    <w:pPr>
      <w:ind w:left="1600"/>
      <w:jc w:val="left"/>
    </w:pPr>
    <w:rPr>
      <w:rFonts w:asciiTheme="minorHAnsi" w:hAnsiTheme="minorHAnsi"/>
      <w:sz w:val="18"/>
      <w:szCs w:val="18"/>
    </w:rPr>
  </w:style>
  <w:style w:type="paragraph" w:styleId="7">
    <w:name w:val="toc 7"/>
    <w:basedOn w:val="a"/>
    <w:next w:val="a"/>
    <w:autoRedefine/>
    <w:rsid w:val="00EA3B65"/>
    <w:pPr>
      <w:ind w:left="1920"/>
      <w:jc w:val="left"/>
    </w:pPr>
    <w:rPr>
      <w:rFonts w:asciiTheme="minorHAnsi" w:hAnsiTheme="minorHAnsi"/>
      <w:sz w:val="18"/>
      <w:szCs w:val="18"/>
    </w:rPr>
  </w:style>
  <w:style w:type="paragraph" w:styleId="8">
    <w:name w:val="toc 8"/>
    <w:basedOn w:val="a"/>
    <w:next w:val="a"/>
    <w:autoRedefine/>
    <w:rsid w:val="00EA3B65"/>
    <w:pPr>
      <w:ind w:left="2240"/>
      <w:jc w:val="left"/>
    </w:pPr>
    <w:rPr>
      <w:rFonts w:asciiTheme="minorHAnsi" w:hAnsiTheme="minorHAnsi"/>
      <w:sz w:val="18"/>
      <w:szCs w:val="18"/>
    </w:rPr>
  </w:style>
  <w:style w:type="paragraph" w:styleId="9">
    <w:name w:val="toc 9"/>
    <w:basedOn w:val="a"/>
    <w:next w:val="a"/>
    <w:autoRedefine/>
    <w:uiPriority w:val="39"/>
    <w:rsid w:val="00EA3B65"/>
    <w:pPr>
      <w:ind w:left="256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33</Pages>
  <Words>1496</Words>
  <Characters>8528</Characters>
  <Application>Microsoft Office Word</Application>
  <DocSecurity>0</DocSecurity>
  <Lines>71</Lines>
  <Paragraphs>20</Paragraphs>
  <ScaleCrop>false</ScaleCrop>
  <Company>China</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2019-11-26T03:26:00Z</dcterms:created>
  <dcterms:modified xsi:type="dcterms:W3CDTF">2019-12-19T09:27:00Z</dcterms:modified>
</cp:coreProperties>
</file>